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30D7" w:rsidRPr="00F630D7" w:rsidRDefault="00F630D7" w:rsidP="00F630D7">
      <w:pPr>
        <w:tabs>
          <w:tab w:val="left" w:pos="0"/>
        </w:tabs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решение Донецкой городской Думы от 23.12.2021 № 123 «Об утверждении Положения </w:t>
      </w:r>
      <w:bookmarkStart w:id="0" w:name="_Hlk77671647"/>
      <w:r w:rsidRPr="00F63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муниципальном контроле на автомобильном транспорте, в дорожном хозяйстве в </w:t>
      </w:r>
      <w:bookmarkEnd w:id="0"/>
      <w:r w:rsidRPr="00F630D7">
        <w:rPr>
          <w:rFonts w:ascii="Times New Roman" w:eastAsia="Times New Roman" w:hAnsi="Times New Roman" w:cs="Times New Roman"/>
          <w:b/>
          <w:sz w:val="28"/>
          <w:szCs w:val="28"/>
        </w:rPr>
        <w:t>муниципальном образовании «Город Донецк</w:t>
      </w:r>
      <w:r w:rsidRPr="00F630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30D7" w:rsidRPr="00F630D7" w:rsidRDefault="00F630D7" w:rsidP="00F63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30D7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 xml:space="preserve">Руководствуясь Федеральными законами от </w:t>
      </w:r>
      <w:r w:rsidRPr="00F630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28.12.2024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Pr="00F630D7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Федерации», протестом прокурора города Донецка от 04.05.2026 № 07-21-2026/</w:t>
      </w:r>
      <w:proofErr w:type="spellStart"/>
      <w:r w:rsidRPr="00F630D7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Прдп</w:t>
      </w:r>
      <w:proofErr w:type="spellEnd"/>
      <w:r w:rsidRPr="00F630D7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 xml:space="preserve"> 205 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Донецкая городская Дума,</w:t>
      </w:r>
      <w:r w:rsidRPr="00F63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0D7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  <w:proofErr w:type="gramEnd"/>
    </w:p>
    <w:p w:rsidR="00F630D7" w:rsidRPr="00F630D7" w:rsidRDefault="00F630D7" w:rsidP="00F63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в решение Донецкой городской Думы от 23.12.2021 № 123 «Об утверждении Положения о муниципальном контроле на автомобильном транспорте, в дорожном хозяйстве в муниципальном образовании «Город Донецк» следующие изменения: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1) в статье 2: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а) в абзаце втором части 4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слова «главе Администрации города Донецка» заменить словами «Главе города Донецка»;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дополнить словами «, либо в случаях, предусмотренных Федеральным законом от 31.07.2020 № 248-ФЗ «О государственном контроле (надзоре) и муниципальном контроле в Российской Федерации», принимает меры, указанные в части 20 статьи 3 настоящего Положения»;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б) в части 8: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 предложении втором абзаца первого слова «подписываются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первым заместителем главы </w:t>
      </w:r>
      <w:r w:rsidRPr="00F630D7">
        <w:rPr>
          <w:rFonts w:ascii="Times New Roman" w:eastAsia="Times New Roman" w:hAnsi="Times New Roman" w:cs="Times New Roman"/>
          <w:sz w:val="28"/>
          <w:szCs w:val="28"/>
        </w:rPr>
        <w:t>Администрации города Донецка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» заменить словами «объявляются заместителем главы Администрации города Донецка по территориальному развитию - главным архитектором»;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предложение третье абзаца первого изложить в следующей редакции: «Предостережение оформляется посредством внесения сведений о нем в единый 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lastRenderedPageBreak/>
        <w:t>реестр контрольных (надзорных) мероприятий и его подписания, для оформления предостережения отдельное формирование документа не требуется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.»;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proofErr w:type="gram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абзацы второй и третий признать утратившими силу;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предложение первое абзаца четвертого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в) в части 9: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абзац первый после слов «</w:t>
      </w:r>
      <w:proofErr w:type="spell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видео-конференц-связи</w:t>
      </w:r>
      <w:proofErr w:type="spellEnd"/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,»</w:t>
      </w:r>
      <w:proofErr w:type="gram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дополнить словами «использования мобильного приложения «Инспектор»,»;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 абзаце втором слова «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первым заместителем главы </w:t>
      </w:r>
      <w:r w:rsidRPr="00F630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города Донецка» заменить словами 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«заместителем главы Администрации города Донецка по территориальному развитию - главным архитектором»;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г) в абзаце девятом части 10 слова «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первым заместителем главы </w:t>
      </w:r>
      <w:r w:rsidRPr="00F630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города Донецка» заменить словами 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«заместителем главы Администрации города Донецка по территориальному развитию - главным архитектором»;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proofErr w:type="spell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д</w:t>
      </w:r>
      <w:proofErr w:type="spell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) часть 11 статьи 2 изложить в следующей редакции: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«11. Профилактический визит проводится в форме профилактической беседы 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должностным лицом, уполномоченным осуществлять муниципальный контроль на автомобильном транспорте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, по месту осуществления деятельности контролируемого лица либо путем использования </w:t>
      </w:r>
      <w:proofErr w:type="spell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видео-конференц-связи</w:t>
      </w:r>
      <w:proofErr w:type="spell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или мобильного приложения «Инспектор».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 ходе профилактического визита контролируемое лицо информируется об обязательных требованиях, предъявляемых к его деятельности, а должностное лицо, уполномоченное осуществлять муниципальный контроль на автомобильном транспорте,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FF0000"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color w:val="000000"/>
          <w:spacing w:val="-4"/>
          <w:kern w:val="2"/>
          <w:sz w:val="28"/>
          <w:szCs w:val="24"/>
          <w:lang w:eastAsia="zh-CN"/>
        </w:rPr>
        <w:t>Обязательный профилактический визит не предусматривает отказ контролируемого лица от его проведения.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О проведении обязательного профилактического визита контролируемое лицо уведомляется не 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позднее</w:t>
      </w:r>
      <w:proofErr w:type="gram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чем за двадцать четыре часа до его начала в порядке, предусмотренном частью 5 статьи 21 Федерального закона №248-ФЗ.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В рамках обязательного профилактического визита 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должностное лицо, уполномоченное осуществлять муниципальный контроль на автомобильном транспорте,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частью 15 статьи 3 настоящего Положения.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В случае невозможности проведения обязательного профилактического визита 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должностное лицо, уполномоченное осуществлять муниципальный 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контроль на автомобильном транспорте,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вправе не позднее трех месяцев 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с даты составления</w:t>
      </w:r>
      <w:proofErr w:type="gram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должностным лицом, уполномоченным осуществлять муниципальный контроль на автомобильном транспорте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, составляется акт о невозможности проведения обязательного профилактического визита в порядке, предусмотренном частью 10 статьи 65 Федерального закона от 31.07.2020 № 248-ФЗ «О государственном контроле (надзоре) и муниципальном контроле в Российской Федерации» для контрольных (надзорных) мероприятий.</w:t>
      </w:r>
      <w:proofErr w:type="gramEnd"/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муниципальным учреждением.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Контролируемое лицо подает заявление о проведении профилактического визита (далее в настоящей части - заявление) посредством единого портала государственных и муниципальных услуг или регионального портала государственных и муниципальных услуг.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Решение об отказе в проведении профилактического визита принимается в следующих случаях: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1) от контролируемого лица поступило уведомление об отзыве заявления;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F630D7" w:rsidRPr="00F630D7" w:rsidRDefault="00F630D7" w:rsidP="00F630D7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3) в течение года до даты подачи заявления администрацией проведен профилактический визит по ранее поданному заявлению; </w:t>
      </w:r>
    </w:p>
    <w:p w:rsidR="00F630D7" w:rsidRPr="00F630D7" w:rsidRDefault="00F630D7" w:rsidP="00F630D7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4) заявление содержит нецензурные либо оскорбительные выражения, угрозы жизни, здоровью и имуществу должностных лиц администрации либо членов их семей. </w:t>
      </w:r>
    </w:p>
    <w:p w:rsidR="00F630D7" w:rsidRPr="00F630D7" w:rsidRDefault="00F630D7" w:rsidP="00F630D7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настоящим </w:t>
      </w: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lastRenderedPageBreak/>
        <w:t xml:space="preserve">Положением. </w:t>
      </w:r>
    </w:p>
    <w:p w:rsidR="00F630D7" w:rsidRPr="00F630D7" w:rsidRDefault="00F630D7" w:rsidP="00F630D7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администрацию не 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позднее</w:t>
      </w:r>
      <w:proofErr w:type="gram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чем за пять рабочих дней до даты его проведения. </w:t>
      </w:r>
    </w:p>
    <w:p w:rsidR="00F630D7" w:rsidRPr="00F630D7" w:rsidRDefault="00F630D7" w:rsidP="00F630D7">
      <w:pPr>
        <w:widowControl w:val="0"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В рамках профилактического визита при согласии контролируемого лица должностное лицо администрации проводит отбор проб (образцов), инструментальное обследование, испытание.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.»;</w:t>
      </w:r>
      <w:proofErr w:type="gramEnd"/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2) в статье 3: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а) дополнить частью 1.1 следующего содержания: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«1.1. 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видео-конференц-связи</w:t>
      </w:r>
      <w:proofErr w:type="spell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, а также с использованием мобильного приложения «Инспектор».»;</w:t>
      </w:r>
      <w:proofErr w:type="gramEnd"/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б) в пункте 1 части 4 после слов «охраняемым законом ценностям» дополнить словами « с учетом положений статьи 60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в) часть 4 дополнить пунктом 6 следующего содержания: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«6) уклонение контролируемого лица от проведения обязательного профилактического визита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.»;</w:t>
      </w:r>
      <w:proofErr w:type="gramEnd"/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г) часть 18 признать утратившей силу;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proofErr w:type="spell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д</w:t>
      </w:r>
      <w:proofErr w:type="spell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) пункт 1 части 20 изложить в следующей редакции:</w:t>
      </w:r>
    </w:p>
    <w:p w:rsidR="00F630D7" w:rsidRPr="00F630D7" w:rsidRDefault="00F630D7" w:rsidP="00F630D7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</w:t>
      </w:r>
      <w:proofErr w:type="gramStart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;»</w:t>
      </w:r>
      <w:proofErr w:type="gramEnd"/>
      <w:r w:rsidRPr="00F630D7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.</w:t>
      </w:r>
    </w:p>
    <w:p w:rsidR="00F630D7" w:rsidRPr="00F630D7" w:rsidRDefault="00F630D7" w:rsidP="00F63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</w:rPr>
        <w:t>2.Опубликовать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 телекоммуникационной сети «Интернет».</w:t>
      </w:r>
    </w:p>
    <w:p w:rsidR="00F630D7" w:rsidRPr="00F630D7" w:rsidRDefault="00F630D7" w:rsidP="00F63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D7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  <w:lang w:eastAsia="en-US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  <w:lang w:eastAsia="en-US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F630D7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28 мая</w:t>
      </w:r>
      <w:r w:rsidR="00E608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F630D7">
        <w:rPr>
          <w:rFonts w:ascii="Times New Roman" w:eastAsia="Calibri" w:hAnsi="Times New Roman" w:cs="Times New Roman"/>
          <w:sz w:val="28"/>
          <w:szCs w:val="28"/>
          <w:lang w:eastAsia="ar-SA"/>
        </w:rPr>
        <w:t>74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F630D7">
      <w:footerReference w:type="default" r:id="rId9"/>
      <w:type w:val="nextColumn"/>
      <w:pgSz w:w="11906" w:h="16838"/>
      <w:pgMar w:top="567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B0" w:rsidRDefault="00C662B0" w:rsidP="00BB50B4">
      <w:pPr>
        <w:spacing w:after="0" w:line="240" w:lineRule="auto"/>
      </w:pPr>
      <w:r>
        <w:separator/>
      </w:r>
    </w:p>
  </w:endnote>
  <w:endnote w:type="continuationSeparator" w:id="0">
    <w:p w:rsidR="00C662B0" w:rsidRDefault="00C662B0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EC54FF">
    <w:pPr>
      <w:pStyle w:val="a8"/>
      <w:jc w:val="right"/>
    </w:pPr>
    <w:fldSimple w:instr=" PAGE ">
      <w:r w:rsidR="00F630D7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B0" w:rsidRDefault="00C662B0" w:rsidP="00BB50B4">
      <w:pPr>
        <w:spacing w:after="0" w:line="240" w:lineRule="auto"/>
      </w:pPr>
      <w:r>
        <w:separator/>
      </w:r>
    </w:p>
  </w:footnote>
  <w:footnote w:type="continuationSeparator" w:id="0">
    <w:p w:rsidR="00C662B0" w:rsidRDefault="00C662B0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123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3A19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71B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1F72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2B0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2BA4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54FF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0D7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F647-BD0C-4826-A9DB-CED609C4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3</cp:revision>
  <cp:lastPrinted>2026-05-27T14:38:00Z</cp:lastPrinted>
  <dcterms:created xsi:type="dcterms:W3CDTF">2026-05-27T14:35:00Z</dcterms:created>
  <dcterms:modified xsi:type="dcterms:W3CDTF">2026-05-27T14:38:00Z</dcterms:modified>
</cp:coreProperties>
</file>