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4D3" w:rsidRPr="00DB54D3" w:rsidRDefault="00DB54D3" w:rsidP="00DB54D3">
      <w:pPr>
        <w:spacing w:after="0" w:line="240" w:lineRule="auto"/>
        <w:ind w:right="453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54D3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решение Донецкой городской Думы от 23.12.2021 № 122 «Об утверждении Положения о муниципальном контроле в сфере благоустройства на территории муниципального образования «Город Донецк»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DB54D3">
        <w:rPr>
          <w:rFonts w:ascii="Times New Roman" w:hAnsi="Times New Roman"/>
          <w:sz w:val="28"/>
        </w:rPr>
        <w:t xml:space="preserve">Руководствуясь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протестом прокурора города Донецка от 04.05.2026 № 07-21-2026/Прдп 203, Донецкая городская Дума </w:t>
      </w:r>
      <w:r w:rsidRPr="00DB54D3">
        <w:rPr>
          <w:rFonts w:ascii="Times New Roman" w:hAnsi="Times New Roman"/>
          <w:b/>
          <w:sz w:val="28"/>
        </w:rPr>
        <w:t>РЕШИЛА: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1.</w:t>
      </w:r>
      <w:r w:rsidRPr="00DB54D3">
        <w:rPr>
          <w:rFonts w:ascii="Times New Roman" w:hAnsi="Times New Roman"/>
          <w:sz w:val="28"/>
        </w:rPr>
        <w:tab/>
        <w:t>Внести в приложение к решению Донецкой городской Думы от 23.12.2021 № 122 «Об утверждении Положения о муниципальном  контроле в сфере благоустройства на территории муниципального образования «Город Донецк»  следующие изменения: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1) в части 8 статьи 3: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а) в предложении втором абзаца первого слово «подписываются» заменить словом «объявляются»;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б) предложение третье абзаца первого изложить в следующей редакции: «Предостережение оформляется посредством внесения сведений о нем в единый реестр контрольных (надзорных) мероприятий и его подписания, для оформления предостережения отдельное формирование документа не требуется.»;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в) абзацы второй и третий признать утратившими силу;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г) предложение первое абзаца четвертого части 8 статьи 3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2) абзац первый части 9 статьи 3 после слов «видео-конференц-связи,» дополнить словами «использования мобильного приложения «Инспектор»,»;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lastRenderedPageBreak/>
        <w:t>3) абзац пятый части 11 статьи 3 дополнить предложением следующего содержания: 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№248-ФЗ.».</w:t>
      </w:r>
    </w:p>
    <w:p w:rsidR="00DB54D3" w:rsidRPr="00DB54D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2.</w:t>
      </w:r>
      <w:r w:rsidRPr="00DB54D3">
        <w:rPr>
          <w:rFonts w:ascii="Times New Roman" w:hAnsi="Times New Roman"/>
          <w:sz w:val="28"/>
        </w:rPr>
        <w:tab/>
        <w:t>Опубликовать настоящее решение в городской общественно-политической газете «Донецкий рабочий» и разместить на официальном сайте Администрации города Донецка в информационно-телекоммуникационной сети «Интернет».</w:t>
      </w:r>
    </w:p>
    <w:p w:rsidR="00041123" w:rsidRDefault="00DB54D3" w:rsidP="00DB54D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DB54D3">
        <w:rPr>
          <w:rFonts w:ascii="Times New Roman" w:hAnsi="Times New Roman"/>
          <w:sz w:val="28"/>
        </w:rPr>
        <w:t>3.</w:t>
      </w:r>
      <w:r w:rsidRPr="00DB54D3">
        <w:rPr>
          <w:rFonts w:ascii="Times New Roman" w:hAnsi="Times New Roman"/>
          <w:sz w:val="28"/>
        </w:rPr>
        <w:tab/>
        <w:t>Настоящее решение вступает в силу после его официального опубликования.</w:t>
      </w: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Донецкой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Клименко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DB54D3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28 мая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DB54D3">
        <w:rPr>
          <w:rFonts w:ascii="Times New Roman" w:eastAsia="Calibri" w:hAnsi="Times New Roman" w:cs="Times New Roman"/>
          <w:sz w:val="28"/>
          <w:szCs w:val="28"/>
          <w:lang w:eastAsia="ar-SA"/>
        </w:rPr>
        <w:t>73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41123" w:rsidRDefault="00041123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5C5BB6">
      <w:footerReference w:type="default" r:id="rId9"/>
      <w:type w:val="nextColumn"/>
      <w:pgSz w:w="11906" w:h="16838"/>
      <w:pgMar w:top="1134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2DC" w:rsidRDefault="004642DC" w:rsidP="00BB50B4">
      <w:pPr>
        <w:spacing w:after="0" w:line="240" w:lineRule="auto"/>
      </w:pPr>
      <w:r>
        <w:separator/>
      </w:r>
    </w:p>
  </w:endnote>
  <w:endnote w:type="continuationSeparator" w:id="0">
    <w:p w:rsidR="004642DC" w:rsidRDefault="004642DC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CC37B8">
    <w:pPr>
      <w:pStyle w:val="a8"/>
      <w:jc w:val="right"/>
    </w:pPr>
    <w:fldSimple w:instr=" PAGE ">
      <w:r w:rsidR="00DB54D3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2DC" w:rsidRDefault="004642DC" w:rsidP="00BB50B4">
      <w:pPr>
        <w:spacing w:after="0" w:line="240" w:lineRule="auto"/>
      </w:pPr>
      <w:r>
        <w:separator/>
      </w:r>
    </w:p>
  </w:footnote>
  <w:footnote w:type="continuationSeparator" w:id="0">
    <w:p w:rsidR="004642DC" w:rsidRDefault="004642DC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123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0DF0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3A19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2DC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71B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1F72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7B8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4D3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41CB-335B-4874-BF66-1FD4B8E9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4</cp:revision>
  <cp:lastPrinted>2026-05-27T14:29:00Z</cp:lastPrinted>
  <dcterms:created xsi:type="dcterms:W3CDTF">2026-05-27T14:27:00Z</dcterms:created>
  <dcterms:modified xsi:type="dcterms:W3CDTF">2026-05-27T14:30:00Z</dcterms:modified>
</cp:coreProperties>
</file>