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91" w:type="dxa"/>
        <w:tblLook w:val="04A0" w:firstRow="1" w:lastRow="0" w:firstColumn="1" w:lastColumn="0" w:noHBand="0" w:noVBand="1"/>
      </w:tblPr>
      <w:tblGrid>
        <w:gridCol w:w="2694"/>
        <w:gridCol w:w="9781"/>
        <w:gridCol w:w="1276"/>
        <w:gridCol w:w="1417"/>
        <w:gridCol w:w="1223"/>
      </w:tblGrid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Приложение 1 к решению Донецкой  </w:t>
            </w:r>
          </w:p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городской Думы "О внесении изменений в решение  </w:t>
            </w:r>
          </w:p>
          <w:p w:rsidR="00941E1E" w:rsidRPr="00941E1E" w:rsidRDefault="00941E1E" w:rsidP="00941E1E">
            <w:pPr>
              <w:jc w:val="center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Донецкой городс</w:t>
            </w:r>
            <w:r>
              <w:rPr>
                <w:color w:val="000000"/>
                <w:sz w:val="20"/>
                <w:szCs w:val="20"/>
              </w:rPr>
              <w:t xml:space="preserve">кой Думы от 26.12.2024 № 355 "О </w:t>
            </w:r>
            <w:r w:rsidRPr="00941E1E">
              <w:rPr>
                <w:color w:val="000000"/>
                <w:sz w:val="20"/>
                <w:szCs w:val="20"/>
              </w:rPr>
              <w:t>бюджете города Донецка на 2025 год и на  </w:t>
            </w:r>
          </w:p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плановый период 2026 и 2027 годов""</w:t>
            </w: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6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  <w:r w:rsidRPr="00941E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41E1E" w:rsidRPr="00941E1E" w:rsidTr="00615936">
        <w:trPr>
          <w:trHeight w:val="690"/>
        </w:trPr>
        <w:tc>
          <w:tcPr>
            <w:tcW w:w="16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Объем поступлений доходов местного бюджета на 2025 год и на плановый период 2026 и 2027 годов</w:t>
            </w: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rPr>
                <w:sz w:val="20"/>
                <w:szCs w:val="20"/>
              </w:rPr>
            </w:pP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8"/>
                <w:szCs w:val="28"/>
              </w:rPr>
            </w:pPr>
            <w:r w:rsidRPr="00941E1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8"/>
                <w:szCs w:val="28"/>
              </w:rPr>
            </w:pPr>
            <w:r w:rsidRPr="00941E1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E1E" w:rsidRPr="00941E1E" w:rsidRDefault="00941E1E" w:rsidP="00941E1E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(тыс. руб.)</w:t>
            </w: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9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Наименование статьи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941E1E" w:rsidRPr="00941E1E" w:rsidTr="00615936">
        <w:trPr>
          <w:trHeight w:val="28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2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</w:tr>
      <w:tr w:rsidR="00941E1E" w:rsidRPr="00941E1E" w:rsidTr="00615936">
        <w:trPr>
          <w:trHeight w:val="31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1E" w:rsidRPr="00941E1E" w:rsidRDefault="00941E1E" w:rsidP="00941E1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2027 год</w:t>
            </w:r>
          </w:p>
        </w:tc>
      </w:tr>
      <w:tr w:rsidR="00941E1E" w:rsidRPr="00941E1E" w:rsidTr="00615936">
        <w:trPr>
          <w:trHeight w:val="3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416 147,7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390 102,9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410 240,5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381 324,0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360 158,7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380 070,0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1 01 00000 00 0000 000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227 207,0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238 568,0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1 01 02000 01 0000 110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227 207,0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238 568,0</w:t>
            </w:r>
          </w:p>
        </w:tc>
      </w:tr>
      <w:tr w:rsidR="00941E1E" w:rsidRPr="00941E1E" w:rsidTr="00615936">
        <w:trPr>
          <w:trHeight w:val="1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1 01 02010 01 0000 110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250 000,0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227 207,0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238 568,0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1 03 00000 00 0000 000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17 460,2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18 397,3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25 270,3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17 460,2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18 397,3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25 270,3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1 03 02230 01 0000 110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9 132,0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9 631,5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13 209,8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1 03 02231 01 0000 110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9 132,0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9 631,5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13 209,8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1 03 02240 01 0000 110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61,2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1 03 02241 01 0000 110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44,7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61,2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1 03 02250 01 0000 110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9 222,5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9 679,1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13 264,3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1 03 02251 01 0000 110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9 222,5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9 679,1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13 264,3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1 03 02260 01 0000 110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-935,4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-958,0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-1 265,0</w:t>
            </w:r>
          </w:p>
        </w:tc>
      </w:tr>
      <w:tr w:rsidR="00941E1E" w:rsidRPr="00941E1E" w:rsidTr="00615936">
        <w:trPr>
          <w:trHeight w:val="18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1 03 02261 01 0000 110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-935,4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-958,0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-1 265,0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1 05 00000 00 0000 000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24 780,0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24 175,0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24 475,0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1 05 01000 00 0000 110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16 100,0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16 100,0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1 05 01010 01 0000 110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10 600,0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10 600,0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1 05 01011 01 0000 110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10 600,0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10 600,0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1 05 01020 01 0000 110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1 05 01021 01 0000 110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1 05 03000 01 0000 110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1 575,0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1 575,0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1 05 03010 01 0000 110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1 575,0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1 575,0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1 05 04000 02 0000 110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6 500,0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6 800,0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1 05 04010 02 0000 110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6 500,0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6 800,0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82 609,6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83 680,6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84 858,6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1 06 01000 00 0000 110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10 709,6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11 780,6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12 958,6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1 06 01020 04 0000 110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10 709,6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11 780,6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12 958,6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1 06 04000 02 0000 110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36 900,0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36 900,0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1 06 04011 02 0000 110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1 06 04012 02 0000 110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35 600,0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35 600,0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1 06 06000 00 0000 110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35 000,0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35 000,0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1 06 06030 00 0000 110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1 06 06032 04 0000 110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22 900,0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1 06 06040 00 0000 110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1 06 06042 04 0000 110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12 100,0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1 08 00000 00 0000 000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6 474,2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6 698,8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6 898,1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1 08 03000 01 0000 110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5 300,0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1 08 03010 01 0000 110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5 300,0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5 500,0</w:t>
            </w:r>
          </w:p>
        </w:tc>
      </w:tr>
      <w:tr w:rsidR="00941E1E" w:rsidRPr="00941E1E" w:rsidTr="00615936">
        <w:trPr>
          <w:trHeight w:val="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1 08 06000 01 0000 110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5,9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1 08 07000 01 0000 110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1 368,8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1 393,4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1 392,2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1 08 07020 01 0000 110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990,9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983,3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1 08 07020 01 8000 110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990,9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983,3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1 08 07100 01 0000 110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205,7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207,1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1 08 07140 01 0000 110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1 08 07141 01 0000 110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1 08 07141 01 8000 110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131,8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1 08 07150 01 0000 110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65,0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34 823,7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29 944,2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30 170,5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1 11 00000 00 0000 000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24 605,7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23 221,2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23 131,5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1 11 05000 00 0000 120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22 719,1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22 324,8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22 324,8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1 11 05010 00 0000 120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15 341,7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15 050,7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15 050,7</w:t>
            </w:r>
          </w:p>
        </w:tc>
      </w:tr>
      <w:tr w:rsidR="00941E1E" w:rsidRPr="00941E1E" w:rsidTr="00615936">
        <w:trPr>
          <w:trHeight w:val="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1 11 05012 04 0000 120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941E1E">
              <w:rPr>
                <w:color w:val="000000"/>
              </w:rPr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>15 341,7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15 050,7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15 050,7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1 11 05020 00 0000 120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526,0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526,0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1 11 05024 04 0000 120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526,0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526,0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1 11 05070 00 0000 120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6 848,1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6 748,1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6 748,1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1 11 05074 04 0000 120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6 848,1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6 748,1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6 748,1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1 11 09000 00 0000 120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1 886,6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896,4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806,7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1 11 09040 00 0000 120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896,4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806,7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1 11 09044 04 0000 120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896,4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806,7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1 11 09080 00 0000 120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1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1 11 09080 04 0000 120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1 12 00000 00 0000 000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3 166,0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3 473,0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3 780,0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1 12 01000 01 0000 120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3 166,0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3 473,0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3 780,0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1 12 01010 01 0000 120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73,0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1 12 01030 01 0000 120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3 400,0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3 700,0</w:t>
            </w:r>
          </w:p>
        </w:tc>
      </w:tr>
      <w:tr w:rsidR="00941E1E" w:rsidRPr="00941E1E" w:rsidTr="00615936">
        <w:trPr>
          <w:trHeight w:val="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lastRenderedPageBreak/>
              <w:t xml:space="preserve">1 13 00000 00 0000 000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1 13 02000 00 0000 130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1 13 02990 00 0000 130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1 13 02994 04 0000 130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1 14 00000 00 0000 000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4 452,0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1 580,0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1 509,0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1 14 06000 00 0000 430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2 180,0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1 14 06010 00 0000 430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1 14 06012 04 0000 430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1 14 06020 00 0000 430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1 14 06024 04 0000 430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1 14 06300 00 0000 430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1 14 06310 00 0000 430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1 14 06312 04 0000 430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1 14 13000 00 0000 000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1 580,0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1 509,0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1 14 13040 04 0000 410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1 580,0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1 509,0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1 16 00000 00 0000 000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1 670,0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1 750,0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1 16 01000 01 0000 140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636,7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660,0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1 16 01050 01 0000 140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1 16 01053 01 0000 140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1 16 01060 01 0000 140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24,6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1 16 01063 01 0000 140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24,6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1 16 01070 01 0000 140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1 16 01073 01 0000 140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1 16 01080 01 0000 140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1 16 01083 01 0000 140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36,6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1 16 01090 01 0000 140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7,0</w:t>
            </w:r>
          </w:p>
        </w:tc>
      </w:tr>
      <w:tr w:rsidR="00941E1E" w:rsidRPr="00941E1E" w:rsidTr="00615936">
        <w:trPr>
          <w:trHeight w:val="12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1 16 01093 01 0000 140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1 16 01130 01 0000 140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16,9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1 16 01133 01 0000 140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 xml:space="preserve"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</w:t>
            </w:r>
            <w:r w:rsidRPr="00941E1E">
              <w:rPr>
                <w:color w:val="000000"/>
              </w:rPr>
              <w:lastRenderedPageBreak/>
              <w:t>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>15,7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16,9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1 16 01140 01 0000 140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1 16 01143 01 0000 140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1 16 01150 01 0000 140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29,4</w:t>
            </w:r>
          </w:p>
        </w:tc>
      </w:tr>
      <w:tr w:rsidR="00941E1E" w:rsidRPr="00941E1E" w:rsidTr="00615936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1 16 01153 01 0000 140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29,4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1 16 01170 01 0000 140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1 16 01173 01 0000 140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1 16 01180 01 0000 140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1 16 01183 01 0000 140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1 16 01190 01 0000 140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21,4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1 16 01193 01 0000 140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</w:t>
            </w:r>
            <w:r w:rsidRPr="00941E1E">
              <w:rPr>
                <w:color w:val="000000"/>
              </w:rPr>
              <w:lastRenderedPageBreak/>
              <w:t>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21,4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1 16 01200 01 0000 140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443,2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459,8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1 16 01203 01 0000 140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443,2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459,8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1 16 02000 02 0000 140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1 013,3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1 070,0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1 16 02020 02 0000 140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1 013,3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1 070,0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1 16 10000 00 0000 140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1 16 10120 00 0000 140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1 16 10123 01 0000 140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20,0</w:t>
            </w:r>
          </w:p>
        </w:tc>
      </w:tr>
      <w:tr w:rsidR="00941E1E" w:rsidRPr="00941E1E" w:rsidTr="00615936">
        <w:trPr>
          <w:trHeight w:val="3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1 731 155,6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1 344 864,6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41E1E">
              <w:rPr>
                <w:b/>
                <w:bCs/>
                <w:color w:val="000000"/>
                <w:sz w:val="28"/>
                <w:szCs w:val="28"/>
              </w:rPr>
              <w:t>1 357 621,0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1 731 396,2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1 344 864,6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1 357 621,0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2 02 10000 00 0000 150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199 852,2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108 708,1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77 498,0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2 02 15001 00 0000 150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175 755,1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108 708,1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77 498,0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2 02 15001 04 0000 150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175 755,1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108 708,1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77 498,0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2 02 15002 00 0000 150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24 097,1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2 02 15002 04 0000 150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24 097,1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2 02 20000 00 0000 150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628 032,7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302 298,9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273 747,2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2 02 20077 00 0000 150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206 561,6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190 967,0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167 779,7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2 02 20077 04 0000 150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206 561,6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190 967,0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167 779,7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2 02 20216 00 0000 150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38 664,4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28 659,1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2 02 20216 04 0000 150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38 664,4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28 659,1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2 02 25179 00 0000 150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2 887,9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2 940,2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2 02 25179 04 0000 150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2 887,9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2 940,2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2 02 25304 00 0000 150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19 995,7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18 143,5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17 463,9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2 02 25304 04 0000 150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19 995,7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18 143,5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17 463,9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2 02 25497 00 0000 150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2 175,2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2 432,0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2 437,6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2 02 25497 04 0000 150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2 175,2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2 432,0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2 437,6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2 02 25519 00 0000 150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175,3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182,0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2 02 25519 04 0000 150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175,3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182,0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2 02 25555 00 0000 150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12 444,5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11 948,4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2 02 25555 04 0000 150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12 444,5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11 948,4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2 02 25559 00 0000 150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2 02 25559 04 0000 150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Субсидии бюджетам городских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2 02 29999 00 0000 150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355 282,1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75 248,7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42 336,3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2 02 29999 04 0000 150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355 282,1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75 248,7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42 336,3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2 02 30000 00 0000 150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857 231,2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899 168,3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971 686,5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2 02 30013 00 0000 150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903,0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938,6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2 02 30013 04 0000 150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903,0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938,6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2 02 30022 00 0000 150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61 052,6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63 372,6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65 780,9</w:t>
            </w:r>
          </w:p>
        </w:tc>
      </w:tr>
      <w:tr w:rsidR="00941E1E" w:rsidRPr="00941E1E" w:rsidTr="00615936">
        <w:trPr>
          <w:trHeight w:val="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2 02 30022 04 0000 150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61 052,6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63 372,6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65 780,9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2 02 30024 00 0000 150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273 910,2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287 187,4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303 142,5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2 02 30024 04 0000 150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273 910,2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287 187,4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303 142,5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2 02 35082 00 0000 150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3 606,7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18 033,4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2 02 35082 04 0000 150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28 853,4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3 606,7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18 033,4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2 02 35084 00 0000 150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2 02 35084 04 0000 150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2 833,5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2 02 35118 00 0000 150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3 589,6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3 708,0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2 02 35118 04 0000 150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3 589,6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3 708,0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2 02 35120 00 0000 150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2 02 35120 04 0000 150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237,4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18,7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2 02 35220 00 0000 150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2 519,8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2 620,5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 xml:space="preserve">2 02 35220 04 0000 150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2 462,8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2 519,8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2 620,5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2 02 35250 00 0000 150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52 897,2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52 069,0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52 067,7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2 02 35250 04 0000 150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52 897,2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52 069,0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52 067,7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2 02 35404 00 0000 150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12 907,1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13 502,8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2 02 35404 04 0000 150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12 907,1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13 502,8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2 02 35930 00 0000 150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3 794,2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3 932,1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2 02 35930 04 0000 150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3 794,2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3 932,1</w:t>
            </w:r>
          </w:p>
        </w:tc>
      </w:tr>
      <w:tr w:rsidR="00941E1E" w:rsidRPr="00941E1E" w:rsidTr="00615936">
        <w:trPr>
          <w:trHeight w:val="34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2 02 39999 00 0000 150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414 395,1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468 981,5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507 941,3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2 02 39999 04 0000 150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414 395,1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468 981,5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507 941,3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2 02 40000 00 0000 150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46 280,1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34 689,3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34 689,3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2 02 45050 00 0000 150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2 02 45050 04 0000 150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781,2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2 02 45303 00 0000 150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25 779,6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25 779,6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25 779,6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2 02 45303 04 0000 150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</w:t>
            </w:r>
            <w:r w:rsidRPr="00941E1E">
              <w:rPr>
                <w:color w:val="000000"/>
              </w:rPr>
              <w:lastRenderedPageBreak/>
              <w:t>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lastRenderedPageBreak/>
              <w:t>25 779,6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25 779,6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25 779,6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2 02 49999 00 0000 150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19 719,3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8 128,5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8 128,5</w:t>
            </w:r>
          </w:p>
        </w:tc>
      </w:tr>
      <w:tr w:rsidR="00941E1E" w:rsidRPr="00941E1E" w:rsidTr="0061593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2 02 49999 04 0000 150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19 719,3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8 128,5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8 128,5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2 04 00000 00 0000 000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2 04 04000 04 0000 150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23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2 04 04010 04 0000 150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533,2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 xml:space="preserve">2 19 00000 00 0000 000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-773,8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2 19 00000 04 0000 150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-773,8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9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2 19 25304 04 0000 150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2 19 45303 04 0000 150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62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color w:val="000000"/>
              </w:rPr>
            </w:pPr>
            <w:r w:rsidRPr="00941E1E">
              <w:rPr>
                <w:color w:val="000000"/>
              </w:rPr>
              <w:t xml:space="preserve">2 19 60010 04 0000 150 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color w:val="000000"/>
              </w:rPr>
            </w:pPr>
            <w:r w:rsidRPr="00941E1E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-714,3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color w:val="000000"/>
              </w:rPr>
            </w:pPr>
            <w:r w:rsidRPr="00941E1E">
              <w:rPr>
                <w:color w:val="000000"/>
              </w:rPr>
              <w:t>0,0</w:t>
            </w:r>
          </w:p>
        </w:tc>
      </w:tr>
      <w:tr w:rsidR="00941E1E" w:rsidRPr="00941E1E" w:rsidTr="00615936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center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 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1E" w:rsidRPr="00941E1E" w:rsidRDefault="00941E1E" w:rsidP="00941E1E">
            <w:pPr>
              <w:jc w:val="both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2 147 303,3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E1E" w:rsidRPr="00941E1E" w:rsidRDefault="00941E1E" w:rsidP="00941E1E">
            <w:pPr>
              <w:jc w:val="right"/>
              <w:rPr>
                <w:b/>
                <w:bCs/>
                <w:color w:val="000000"/>
              </w:rPr>
            </w:pPr>
            <w:r w:rsidRPr="00941E1E">
              <w:rPr>
                <w:b/>
                <w:bCs/>
                <w:color w:val="000000"/>
              </w:rPr>
              <w:t>1 767 861,5</w:t>
            </w:r>
          </w:p>
        </w:tc>
      </w:tr>
    </w:tbl>
    <w:p w:rsidR="000B6AB9" w:rsidRDefault="000B6AB9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p w:rsidR="00FA7848" w:rsidRDefault="00FA7848" w:rsidP="00941E1E"/>
    <w:tbl>
      <w:tblPr>
        <w:tblW w:w="17400" w:type="dxa"/>
        <w:tblLook w:val="04A0" w:firstRow="1" w:lastRow="0" w:firstColumn="1" w:lastColumn="0" w:noHBand="0" w:noVBand="1"/>
      </w:tblPr>
      <w:tblGrid>
        <w:gridCol w:w="3545"/>
        <w:gridCol w:w="6095"/>
        <w:gridCol w:w="2220"/>
        <w:gridCol w:w="2340"/>
        <w:gridCol w:w="2340"/>
        <w:gridCol w:w="860"/>
      </w:tblGrid>
      <w:tr w:rsidR="00FA7848" w:rsidRPr="00FA7848" w:rsidTr="00615936">
        <w:trPr>
          <w:trHeight w:val="15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sz w:val="20"/>
                <w:szCs w:val="20"/>
              </w:rPr>
            </w:pPr>
            <w:r w:rsidRPr="00FA7848">
              <w:rPr>
                <w:sz w:val="20"/>
                <w:szCs w:val="20"/>
              </w:rPr>
              <w:t>Приложение 2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sz w:val="20"/>
                <w:szCs w:val="20"/>
              </w:rPr>
            </w:pPr>
          </w:p>
        </w:tc>
      </w:tr>
      <w:tr w:rsidR="00FA7848" w:rsidRPr="00FA7848" w:rsidTr="00615936">
        <w:trPr>
          <w:trHeight w:val="420"/>
        </w:trPr>
        <w:tc>
          <w:tcPr>
            <w:tcW w:w="1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местного бюджета на 2025 год и на плановый период 2026 и 2027 годов</w:t>
            </w:r>
          </w:p>
        </w:tc>
      </w:tr>
      <w:tr w:rsidR="00FA7848" w:rsidRPr="00FA7848" w:rsidTr="00615936">
        <w:trPr>
          <w:trHeight w:val="33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</w:pPr>
            <w:r w:rsidRPr="00FA7848">
              <w:t xml:space="preserve"> (тыс. руб.)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</w:pPr>
          </w:p>
        </w:tc>
      </w:tr>
      <w:tr w:rsidR="00FA7848" w:rsidRPr="00FA7848" w:rsidTr="00615936">
        <w:trPr>
          <w:trHeight w:val="312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Плановый период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A7848" w:rsidRPr="00FA7848" w:rsidTr="00615936">
        <w:trPr>
          <w:trHeight w:val="57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A7848" w:rsidRPr="00FA7848" w:rsidTr="00615936">
        <w:trPr>
          <w:trHeight w:val="2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84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84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84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84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784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A7848" w:rsidRPr="00FA7848" w:rsidTr="00615936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01 00 00 00 00 0000 000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1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i/>
                <w:iCs/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i/>
                <w:iCs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i/>
                <w:iCs/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i/>
                <w:i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1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01 05 00 00 00 0000 500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-2 147 303,3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3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01 05 02 00 00 0000 500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-2 147 303,3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01 05 02 01 00 0000 510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-2 147 303,3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8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01 05 02 01 04 0000 510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-2 147 303,3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-1 767 861,5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6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01 05 00 00 00 0000 600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2 208 400,6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01 05 02 00 00 0000 600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2 208 400,6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7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01 05 02 01 00 0000 610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2 208 400,6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36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01 05 02 01 04 0000 610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2 208 400,6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1 734 967,5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1 767 861,5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FA7848" w:rsidRPr="00FA7848" w:rsidTr="00615936">
        <w:trPr>
          <w:trHeight w:val="39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both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61 097,3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FA7848" w:rsidRDefault="00FA7848" w:rsidP="00941E1E"/>
    <w:tbl>
      <w:tblPr>
        <w:tblW w:w="16576" w:type="dxa"/>
        <w:tblLayout w:type="fixed"/>
        <w:tblLook w:val="04A0" w:firstRow="1" w:lastRow="0" w:firstColumn="1" w:lastColumn="0" w:noHBand="0" w:noVBand="1"/>
      </w:tblPr>
      <w:tblGrid>
        <w:gridCol w:w="10065"/>
        <w:gridCol w:w="567"/>
        <w:gridCol w:w="567"/>
        <w:gridCol w:w="1701"/>
        <w:gridCol w:w="709"/>
        <w:gridCol w:w="992"/>
        <w:gridCol w:w="993"/>
        <w:gridCol w:w="982"/>
      </w:tblGrid>
      <w:tr w:rsidR="00250320" w:rsidRPr="00FA7848" w:rsidTr="00615936">
        <w:trPr>
          <w:trHeight w:val="123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FA7848" w:rsidRDefault="00250320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FA7848" w:rsidRDefault="00250320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FA7848" w:rsidRDefault="00250320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FA7848" w:rsidRDefault="00250320" w:rsidP="00250320">
            <w:pPr>
              <w:rPr>
                <w:sz w:val="18"/>
                <w:szCs w:val="1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  <w:r w:rsidRPr="00FA7848">
              <w:rPr>
                <w:sz w:val="18"/>
                <w:szCs w:val="18"/>
              </w:rPr>
              <w:t>Приложение 3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FA7848" w:rsidRPr="00FA7848" w:rsidTr="00615936">
        <w:trPr>
          <w:trHeight w:val="990"/>
        </w:trPr>
        <w:tc>
          <w:tcPr>
            <w:tcW w:w="16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sz w:val="28"/>
                <w:szCs w:val="28"/>
              </w:rPr>
            </w:pPr>
            <w:r w:rsidRPr="00FA7848">
              <w:rPr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муниципального образования "Город Донецк"и непрограммных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FA7848" w:rsidRPr="00FA7848" w:rsidTr="00615936">
        <w:trPr>
          <w:trHeight w:val="3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848" w:rsidRPr="00FA7848" w:rsidRDefault="00FA7848" w:rsidP="00250320">
            <w:pPr>
              <w:jc w:val="center"/>
              <w:rPr>
                <w:color w:val="000000"/>
                <w:sz w:val="28"/>
                <w:szCs w:val="28"/>
              </w:rPr>
            </w:pPr>
            <w:r w:rsidRPr="00FA7848">
              <w:rPr>
                <w:color w:val="000000"/>
                <w:sz w:val="28"/>
                <w:szCs w:val="28"/>
              </w:rPr>
              <w:t>(тыс. руб.)</w:t>
            </w:r>
          </w:p>
        </w:tc>
      </w:tr>
      <w:tr w:rsidR="00FA7848" w:rsidRPr="00FA7848" w:rsidTr="00615936">
        <w:trPr>
          <w:trHeight w:val="348"/>
        </w:trPr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FA7848" w:rsidRPr="00FA7848" w:rsidTr="00615936">
        <w:trPr>
          <w:trHeight w:val="348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A7848"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2 208 400,6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1 767 861,5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128 346,4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126 195,3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139 125,0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2 846,1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2 846,1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Председатель городской Думы - глава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2 846,1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97.3.00.00110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2 846,1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97.3.00.00110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2 846,1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5 624,7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5 624,7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функций Донецкой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5 398,1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5 624,7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4 680,0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4 688,3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4 680,0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4 688,3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742,4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936,4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738,5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934,1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54 528,4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50 716,5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51 057,6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Обучение должностных лиц по делам гражданской обороны и чрезвычайным ситуациям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Обучение должностных лиц по делам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4 436,0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4 609,0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4 436,0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4 609,0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конкурсных мероприятий на звание "Лучший муниципальный служащий города Донецка"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4 396,5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4 567,9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4 396,5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4 567,9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4 285,1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4 456,5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111,4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48 249,6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44 518,3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44 617,8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Администрация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48 249,6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44 518,3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44 617,8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98.1.00.00110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48 249,6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44 518,3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44 617,8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98.1.00.00110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48 249,6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44 518,3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44 617,8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1 762,2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1 830,8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1 762,2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1 830,8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918,2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892,2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"Об административных </w:t>
            </w:r>
            <w:r w:rsidRPr="00FA7848">
              <w:rPr>
                <w:color w:val="000000"/>
              </w:rPr>
              <w:lastRenderedPageBreak/>
              <w:t>правонарушениях" перечня должностных лиц, уполномоченных составлять протоколы об административных правонарушениях"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11 314,0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10 776,7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10 800,7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11 314,0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10 776,7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10 800,7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11 314,0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10 776,7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10 800,7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11 314,0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10 776,7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10 800,7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9 962,7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9 962,7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9 962,7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9 962,7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838,0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18.4.02.26190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подготовки и проведения выборов депутатов Донецкой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Резервный фонд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48 232,9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55 835,1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68 577,2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"Противодействие коррупции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и размещение социальной рекламной продукции антикоррупционной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08.4.01.23220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и размещение социальной рекламной продукции антикоррупционной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08.4.01.23220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Комплекс процессных мероприятий "Оказание содействия развития институтов и инициатив гражданского общества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15.4.02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Поддержка и развитие гражданских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15.4.02.23670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15.4.02.23670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6 891,8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7 273,8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7 365,4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6 891,8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7 273,8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7 365,4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конкурсных мероприятий на звание "Лучший муниципальный служащий города Донецка"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16.4.01.23650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6 891,8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7 263,4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7 354,5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2 555,5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2 880,6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2 913,3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1 991,7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1 991,7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</w:t>
            </w:r>
            <w:r w:rsidRPr="00FA7848">
              <w:rPr>
                <w:color w:val="000000"/>
              </w:rPr>
              <w:lastRenderedPageBreak/>
              <w:t>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817,7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850,4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1 338,5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1 361,2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1 338,5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1 361,2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членских взносов в ассоциацию "Совет муниципальных образований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16.4.02.24250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иных расходов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2 373,9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2 616,2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2 651,9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1 639,2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1 639,2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921,3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условий для привлечения членов казачьих обществ к несению государственной или иной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17.4.01.71040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17.4.01.71040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8 128,5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14 243,3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13 336,0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13 868,1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14 243,3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13 336,0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13 868,1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14 243,3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13 336,0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13 868,1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12 611,3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13 170,8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13 696,4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12 611,3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13 170,8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13 696,4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20.4.01.S3600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деятельности Комитета по управлению имуществом г.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10 834,3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10 428,9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10 490,7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функций Комитета по управлению имуществом г.Донецка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10 322,8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10 058,4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10 117,2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8 961,0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8 977,0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8 961,0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8 977,0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1 097,4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1 140,2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1 097,4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1 140,2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96.1.00.26190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 по обеспечению деятельности Комитета по управлению имуществом г.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373,5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мероприятий по приватизации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Предоставление в аренду муниципального имущества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</w:tr>
      <w:tr w:rsidR="00FA7848" w:rsidRPr="00FA7848" w:rsidTr="00615936">
        <w:trPr>
          <w:trHeight w:val="49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Формирование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Информационное обеспечение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78,0</w:t>
            </w:r>
          </w:p>
        </w:tc>
      </w:tr>
      <w:tr w:rsidR="00FA7848" w:rsidRPr="00FA7848" w:rsidTr="00615936">
        <w:trPr>
          <w:trHeight w:val="51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имущество, находящееся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96.9.00.25180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8 080,8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16 620,1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28 674,6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8 080,8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16 620,1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28 674,6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имущество, находящееся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99.9.00.23800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99.9.00.23800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3 794,2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3 932,1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2 784,7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3 564,6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3 644,5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99.9.00.59310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287,6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355,6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355,6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328,6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99.9.00.72350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12 470,3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24 386,9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8.8.0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12 470,3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24 386,9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3 187,7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3 589,6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3 708,0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19 934,5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7 679,4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7 945,9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3 384,7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3 503,3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3 384,7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3 503,3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3 090,5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3 384,7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3 503,3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998,5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1 038,5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Мероприятия по поддержанию в готовности системы оповещения населения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998,5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1 038,5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998,5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1 038,5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системы обеспечения вызова экстренных оперативных служб по единому номеру "112""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2 386,2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2 386,2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2 149,6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2 218,7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246,1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16 844,0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4 294,7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4 442,6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4 294,7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4 442,6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4 294,7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4 442,6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576,8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противопожарной сигнализации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136,8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пожарной автоматики с передачей на пульт "01"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249,3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251,3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пожарной автоматики с передачей на пульт "01"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202,4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Огнезащитная обработка деревянных конструкций, горючих декораций в целях проведения противопожарных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Личное страхование добровольных пожарных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Личное страхование добровольных пожарных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09.4.01.23470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испытание системы обеспечения пожарной безопасности сверх срока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09.4.01.27330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09.4.01.27330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3 617,4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услуг аварийно-спасательного формирования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3 617,4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09.4.02.23320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3 617,4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09.4.03.23350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144 932,7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56 160,7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91 695,9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49 397,9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784,9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95 458,1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55 297,3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90 829,4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95 458,1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55 297,3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90 829,4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95 458,1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55 297,3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90 829,4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транспортной инфраструктуры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95 458,1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55 297,3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90 829,4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, в части содержания и обслуживания светофоров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 ,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1 274,0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зеленых насаждений вдоль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2 586,4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Уличное освещение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15 485,3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8 220,6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17 067,7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15 485,3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8 220,6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17 067,7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Текущий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8 884,8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5 204,5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8 884,8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Выполнение функций строительного контроля по текущему ремонту объектов транспортной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Выполнение функций строительного контроля по текущему ремонту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2 752,2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2 752,2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3 412,0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3 412,0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3 202,0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3 202,0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2 200,0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</w:t>
            </w:r>
            <w:r w:rsidRPr="00FA7848">
              <w:rPr>
                <w:color w:val="000000"/>
              </w:rPr>
              <w:lastRenderedPageBreak/>
              <w:t>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реконструкции автомобильных дорог общего пользования и искусственных дорожных сооружений на них с получением достоверности сметной стоимости)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3 131,6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реконструкции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3 131,6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14.4.01.9Д866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1 630,8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14.4.01.SД061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39 055,1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28 948,7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</w:t>
            </w:r>
            <w:r w:rsidRPr="00FA7848">
              <w:rPr>
                <w:color w:val="000000"/>
              </w:rPr>
              <w:lastRenderedPageBreak/>
              <w:t>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14.4.01.SД061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39 055,1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28 948,7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благоприятных условий для привлечения инвестиций"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13.4.01.28160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13.4.01.28160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79,9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361 648,7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294 328,8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269 841,8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216 268,0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198 163,6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174 381,8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212 753,8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195 863,6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172 081,8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212 119,8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195 863,6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172 081,8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212 119,8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195 863,6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172 081,8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06.2.02.S3160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211 858,1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195 863,6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172 081,8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06.2.02.S3160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4.1.0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211 858,1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195 863,6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172 081,8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снос расселенных аварийных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06.2.02.S5170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снос расселенных аварийных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06.2.02.S5170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</w:t>
            </w:r>
            <w:r w:rsidRPr="00FA7848">
              <w:rPr>
                <w:color w:val="000000"/>
              </w:rPr>
              <w:lastRenderedPageBreak/>
              <w:t>и прохождением достоверности определения сметной стоимости строительства, реконструкции, капитального ремонта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06.4.01.27130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06.4.01.27130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"Взносы на капитальный ремонт общего имущества многоквартирных домов по помещениям, находящимся в собственности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07.4.01.24100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07.4.01.24100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07.4.01.69100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07.4.01.69100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Иные непрограммные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99.9.00.91120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87 726,7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85 705,3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38 457,5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"Развитие коммунальной инфраструктуры на территории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38 457,5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07.2.02.S4880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38 457,5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07.2.02.S4880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4.1.0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38 457,5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47 247,8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47 247,8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</w:t>
            </w:r>
            <w:r w:rsidRPr="00FA7848">
              <w:rPr>
                <w:color w:val="000000"/>
              </w:rPr>
              <w:lastRenderedPageBreak/>
              <w:t>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Возмещение предприятиям жилищно-коммунального хозяйства части платы граждан за услуги по водоснабжению и водоотведению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07.4.02.S3660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46 865,8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07.4.02.S3660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46 865,8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31 746,5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"Ликвидация объектов накопленного вреда на территории муниципальных образований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Рекультивация загрязненных земельных участков (полигонов ТКО)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11.2.02.S4760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11.2.02.S4760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58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52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Организация мест накопления отработанных ртутьсодержащих ламп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11.4.01.26120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51 536,1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50 717,2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Санитарная уборка (очистка)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2 955,4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35 299,5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34 685,5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35 299,5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34 685,5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41 173,0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35 299,5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34 685,5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содержание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6 613,1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3 414,9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3 107,9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6 613,1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3 414,9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3 107,9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Санитарная уборка (очистка)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3 820,4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3 513,4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3 820,4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3 513,4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Отлов бродячих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961,4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1 922,8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961,4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городского пляжа на берегу р. Северский Донец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Уличное освещение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13 362,8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Содержание прочих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3 234,2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3 234,2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3 234,2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10 309,2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10 309,2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14.4.02.25100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10 432,4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10 309,2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10 309,2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21.2.И0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21.2.И4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12 763,6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"Благоустройство территорий муниципального образования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21.4.01.24760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21.4.01.24760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12 882,6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12 996,3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12 882,6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12 996,3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12 882,6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12 996,3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реализации муниципальной программы "Развитие транспортной инфраструктуры и комплексного благоустройства территории муниципального образования"Город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12 882,6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12 996,3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11 283,5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10 897,6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10 916,8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11 283,5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10 897,6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10 916,8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1 985,0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2 079,5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1 784,0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1 983,4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2 077,9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14.4.03.00190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11.4.01.23400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"Охрана, защита городских лесов и комплексное содержание зелёных насаждений  территории города Донецка"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Уход за минерализованными полосами (опашка) в городских лесах и посадках протяженностью 30 км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11.4.02.23410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содержание зеленых насаждений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495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Инвентаризация зеленых насаждений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11.4.02.26140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927 101,8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754 332,4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738 075,5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404 290,0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291 630,9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256 635,3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403 471,7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291 630,9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256 635,3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136 111,8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"Современные образовательные организации"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136 111,8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136 111,8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136 111,8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267 359,9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291 630,9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256 635,3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получения качественного образования обучающимися в муниципальных дошкольных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267 340,7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291 630,9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256 635,3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56 552,6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44 531,5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55 220,5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56 552,6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44 531,5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02.4.01.23710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02.4.01.23710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детей в дошкольных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21 684,4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9 676,0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9 676,0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21 684,4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9 676,0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9 676,0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реорганизацию муниципальных учреждений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02.4.01.24770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510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02.4.01.27320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комплексного оснащения медицинских кабинетов в муниципальных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02.4.01.28270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 w:rsidRPr="00FA7848">
              <w:rPr>
                <w:color w:val="000000"/>
              </w:rPr>
              <w:lastRenderedPageBreak/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176 840,9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190 050,0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202 427,8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176 840,9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190 050,0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202 427,8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02.4.01.S3740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8 424,7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02.4.01.S3740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8 424,7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35 352,3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02.4.01.S4840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35 352,3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377 928,3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387 508,5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415 223,7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372 149,4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387 508,5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415 223,7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38 502,7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29 448,7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29 501,0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"Современные образовательные организации"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6 697,2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по национальному проекту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31 805,5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29 448,7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29 501,0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"Все лучшее детям" по национальному проекту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02.2.Ю4.А5590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02.2.Ю4.А5590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"Педагоги и наставники" по национальному проекту "Молодежь и дети"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29 405,5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29 448,7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29 501,0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781,2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2 887,9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2 940,2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2 887,9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2 940,2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02.2.Ю6.53030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25 779,6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333 646,7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358 059,8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385 722,7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получения образования обучающимися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333 632,3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358 059,8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385 722,7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58 328,0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56 255,1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57 651,7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58 328,0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56 255,1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57 651,7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молока для учащихся 1-4 классов с целью обеспечения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1 479,5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1 741,7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2 307,7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1 479,5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1 741,7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Подвоз учащихся с целью обеспечения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1 328,9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1 277,3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1 328,9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Подвоз детей к местам проведения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Подвоз детей к местам проведения государственной итоговой аттестации по образовательным программам среднего общего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02.4.02.24730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1 194,1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1 241,8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Дополнительные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1 148,2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1 194,1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1 241,8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02.4.02.28260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232 501,7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273 658,0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300 027,8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232 501,7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273 658,0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300 027,8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18 143,5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17 463,9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18 143,5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17 463,9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3 720,1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02.4.02.S4780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02.4.02.S4780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676,1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5 169,6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5 376,2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5 590,8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5 169,6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5 376,2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5 590,8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02.4.02.S5260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5 778,9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5 778,9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5 563,4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112 866,1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45 643,9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40 273,1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36 300,1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20 375,1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18 892,9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36 300,1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20 375,1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18 892,9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получения образования обучающимися в муниципальных общеобразовательных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5 052,5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5 273,5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5 485,7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5 052,5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5 273,5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5 485,7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02.4.02.72460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5 052,5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5 273,5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5 485,7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получения образования обучающимися в муниципальных организациях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31 242,8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15 101,6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13 407,2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2 074,9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354,0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17 967,0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2 074,9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354,0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оплату работ по текущему ремонту зданий и помещений, занимаемых муниципальными учреждениями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02.4.03.24560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12 551,7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13 026,7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13 053,2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12 215,2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12 677,6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12 703,4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автономным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02.4.03.28180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171,6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02.4.04.25250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36 119,2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10 443,7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7 827,2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"Развитие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10.2.01.S4550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36 050,2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10 443,7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7 827,2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36 050,2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10 443,7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7 827,2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36 050,2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10 443,7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7 827,2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36 050,2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10 443,7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7 827,2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39 049,2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14 825,1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13 553,0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39 049,2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14 825,1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13 553,0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39 049,2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14 825,1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13 553,0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38 883,0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14 825,1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13 553,0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38 883,0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14 825,1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13 553,0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основных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12.4.02.24790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12.4.02.24790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219,2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софинансированию муниципальных программ по работе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03.4.01.S3120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03.4.01.S3120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условий для развития способностей 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софинансированию муниципальных программ по работе с молодежью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03.4.02.S3120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03.4.02.S3120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31 798,2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29 329,9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25 695,4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31 276,6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29 329,9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25 695,4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31 276,6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29 329,9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25 695,4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31 276,6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29 329,9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25 695,4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5 964,0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6 167,7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5 964,0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6 167,7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943,3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955,2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1 019,5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921,4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933,3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15 159,5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14 951,5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10 791,7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4 914,8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4 938,7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4 963,6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10 173,5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9 941,6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5 756,9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подвоза детей к местам отдыха и обратно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413,8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413,8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торговую наценку продуктов питания в пришкольных лагерях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740,3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768,8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02.4.04.24710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740,3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768,8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2 573,9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2 676,9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02.4.04.72040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2 573,9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2 676,9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02.4.04.72550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1 302,5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1 354,6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02.4.04.72550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02.4.04.72550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1 290,0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1 341,6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02.4.04.S3130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2 566,7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02.4.04.S3130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2 373,2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2 566,7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02.4.04.S4640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1 957,9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147 296,4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56 727,0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47 932,3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118 004,8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38 935,7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29 840,1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1 841,8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1 841,8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1 841,8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1 841,8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Усиление антитеррористической защищенности, проведение организационно -технических мероприятий на объектах массового скопления людей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08.4.02.23210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1 715,8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08.4.03.23990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126,0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115 009,6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36 795,7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27 688,1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58 063,6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"Развитие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58 063,6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617,8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434,9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434,9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Укрепление материально-технической базы организаций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57 491,7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10.2.01.S5030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57 491,7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36 201,3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27 070,3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56 946,0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36 201,3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27 070,3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54 936,6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36 201,3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27 070,3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54 936,6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36 201,3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27 070,3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мероприятий по открытию вновь построенных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10.4.01.28190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1 403,7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Оснащение учреждений культуры современным оборудованием и программным обеспечением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10.4.01.S3900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10.4.01.S3900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310,2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310,2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310,2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310,2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16.4.02.23700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298,2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310,2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17 791,3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18 092,2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17 791,3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18 092,2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17 791,3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18 092,2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 "Обеспечение деятельности системы управления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29 291,6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17 791,3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18 092,2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4 607,1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4 616,9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5 228,3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4 607,1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4 616,9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377,7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380,2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377,4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23 690,3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12 806,5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13 095,1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22 901,2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12 748,5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13 037,1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789,1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10.4.02.26190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1 393,9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1 082,2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1 108,6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1 082,2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1 108,6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1 082,2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1 108,6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1 082,2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1 108,6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организации, зарегистрированной на территории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1 236,9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932,0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Частичная ежемесячная компенсационная выплата на оплату найма жилых помещений медицинским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помощи больным, нуждающимся в высокотехнологичной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932,0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912,4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932,0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единовременных выплат врачам при трудоустройстве с целью привлечения врачебных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01.4.01.27150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Расходы, в целях софинансирования предоставляемых субсидии за счет средств резервного фонда Правительства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01.4.01.S4220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Расходы, в целях софинансирования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01.4.01.S4220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"Профилактика заболеваний и формирование здорового образа жизни. Санитарно-гигиеническое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мероприятий, направленных на профилактику заболеваний и пропаганду здорового образа жизни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01.4.02.23150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01.4.02.23150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441 113,7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428 820,5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462 796,7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6 379,5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6 379,5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6 379,5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6 379,5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5 898,2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6 379,5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5 841,6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6 075,2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6 318,2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75 411,2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82 816,9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89 388,8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75 411,2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82 816,9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89 388,8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75 411,2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82 816,9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89 388,8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75 411,2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82 816,9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89 388,8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2 378,9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2 471,0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2 290,3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2 378,9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2 471,0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 предоставление услуги "Социальное такси"одиноким престарелым и нетрудоспособным гражданам, проживающим в зоне обслуживания и нуждающихся в социальной поддержке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04.4.04.26310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 предоставление услуги "Социальное такси"одиноким престарелым и нетрудоспособным гражданам, проживающим в зоне 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04.4.04.26310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403,0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72 717,9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80 035,0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86 514,8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04.4.04.72260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72 717,9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80 035,0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86 514,8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226 423,5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230 750,1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237 056,6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226 423,5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230 750,1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237 056,6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12 542,9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13 086,2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13 683,7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12 542,9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13 086,2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13 683,7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12 542,9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13 086,2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13 683,7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12 365,4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12 907,1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13 502,8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12 365,4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12 907,1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13 502,8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04.2.Я2.А4040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180,9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04.2.Я2.А4040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179,1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180,9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213 880,6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217 663,9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223 372,9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213 880,6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217 663,9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223 372,9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Ежегодная денежная выплата лицам, награжденным нагрудным знаком "Почетный донор России"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2 519,8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2 620,5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2 438,3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2 494,4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2 594,1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52 897,2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52 069,0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52 067,7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491,4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04.4.01.52500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52 397,2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51 577,4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51 576,3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61 052,6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63 372,6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65 780,9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640,9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60 470,0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62 760,0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65 140,0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предоставлению материальной и иной помощи для погребения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538,5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493,3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513,2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533,7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тружеников тыла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444,8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421,0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437,6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938,6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11,0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892,5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927,6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17 382,7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18 055,9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18 755,5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303,2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17 106,9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17 768,0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18 452,3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62 602,5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65 066,4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67 480,8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</w:t>
            </w:r>
            <w:r w:rsidRPr="00FA7848">
              <w:rPr>
                <w:color w:val="000000"/>
              </w:rPr>
              <w:lastRenderedPageBreak/>
              <w:t>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607,2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639,8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663,6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04.4.01.72520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61 995,3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64 426,6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66 817,2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977,2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9 744,8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9 744,8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9 744,8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94,8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9 650,0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9 650,0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4 986,7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5 000,8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оказанию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04.4.01.75120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4 938,8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4 950,0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102 180,4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76 638,6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95 958,2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71 096,0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70 537,5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75 424,7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3 996,8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6 597,9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3 996,8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6 597,9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3 996,8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6 597,9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6 075,3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3 937,8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6 534,6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3 412,5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6 009,3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04.2.Я2.53130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525,3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525,3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04.2.Я2.А3130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63,3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04.2.Я2.А3130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59,0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63,3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64 961,8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66 540,7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68 826,8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64 961,8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66 540,7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68 826,8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20 726,3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23 773,3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24 720,8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237,6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20 527,0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23 544,8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24 483,2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3 342,6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3 478,0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3 592,4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37,6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3 306,5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3 440,4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3 553,5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пособия на ребенка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16 986,2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17 668,1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18 381,1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16 985,2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17 667,0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18 380,0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7 166,3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7 166,3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7 166,3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140,5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7 025,8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7 025,8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7 025,8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2 776,8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2 887,8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3 003,3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28,3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 xml:space="preserve"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</w:t>
            </w:r>
            <w:r w:rsidRPr="00FA7848">
              <w:rPr>
                <w:color w:val="000000"/>
              </w:rPr>
              <w:lastRenderedPageBreak/>
              <w:t>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2 750,1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2 860,0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2 975,0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476,2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453,5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471,7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9 491,4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9 869,8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9 491,4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9 869,8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1 528,0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1 586,9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14,7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15,3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04.4.03.72540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1 457,2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1 513,3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1 571,6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04.4.03.R0840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2 833,5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93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04.4.03.А0840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12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04.4.03.А0840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31 084,4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6 101,1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20 533,5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31 084,4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6 101,1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20 533,5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31 084,4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6 101,1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20 533,5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2 494,4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2 500,1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3.2.0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2 494,4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2 500,1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28 853,4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3 606,7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18 033,4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06.4.01.Д0820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4.1.0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28 853,4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3 606,7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18 033,4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31 200,4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32 480,8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34 013,6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27 332,6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28 446,0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29 818,9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27 332,6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28 446,0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29 818,9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27 332,6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28 446,0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29 818,9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105,3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412,9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105,3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412,9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733,4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761,7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683,5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710,8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739,2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22,5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26 521,4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27 607,3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28 644,3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25 204,6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26 285,4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27 276,2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1 316,2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1 321,3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1 367,5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04.4.02.72110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8.5.0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4 034,8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4 194,7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4 034,8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4 194,7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4 034,8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4 194,7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4 034,8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4 194,7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20.4.01.72110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3 867,8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4 034,8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4 194,7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32 462,0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5 911,6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b/>
                <w:bCs/>
                <w:color w:val="000000"/>
              </w:rPr>
            </w:pPr>
            <w:r w:rsidRPr="00FA7848">
              <w:rPr>
                <w:b/>
                <w:bCs/>
                <w:color w:val="000000"/>
              </w:rPr>
              <w:t>5 491,8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08.4.03.28240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86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1 561,5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Физическое воспитание и формирование здорового образа жизни среди детей и подростков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402,0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Физическое воспитание и формирование здорового образа жизни среди учащейся молодежи и трудящихся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1 159,5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1 118,6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2 105,3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Региональный проект "Развитие спортивной инфраструктуры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2 021,7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проектной документации на капитальный ремонт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12.2.01.S3090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12.2.01.S3090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197,7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12.2.01.S4640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1 824,0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12.4.01.23200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2.4.0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27 945,0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3 502,7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27 945,0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3 502,7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27 945,0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3 502,7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27 945,0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3 502,7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26 714,2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2 271,9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26 714,2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3 940,0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2 271,9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12.4.02.S4540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1 230,8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12.4.02.S4540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6.1.0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1 230,8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  <w:tr w:rsidR="00FA7848" w:rsidRPr="00FA7848" w:rsidTr="00615936">
        <w:trPr>
          <w:trHeight w:val="312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  <w:tr w:rsidR="00FA7848" w:rsidRPr="00FA7848" w:rsidTr="00615936">
        <w:trPr>
          <w:trHeight w:val="624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12.4.03.00110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rPr>
                <w:color w:val="000000"/>
              </w:rPr>
            </w:pPr>
            <w:r w:rsidRPr="00FA7848">
              <w:rPr>
                <w:color w:val="000000"/>
              </w:rPr>
              <w:t>1.2.0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841,2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853,0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48" w:rsidRPr="00FA7848" w:rsidRDefault="00FA7848" w:rsidP="00FA7848">
            <w:pPr>
              <w:jc w:val="right"/>
              <w:rPr>
                <w:color w:val="000000"/>
              </w:rPr>
            </w:pPr>
            <w:r w:rsidRPr="00FA7848">
              <w:rPr>
                <w:color w:val="000000"/>
              </w:rPr>
              <w:t>870,5</w:t>
            </w:r>
          </w:p>
        </w:tc>
      </w:tr>
    </w:tbl>
    <w:p w:rsidR="00FA7848" w:rsidRDefault="00FA7848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p w:rsidR="00250320" w:rsidRDefault="00250320" w:rsidP="00941E1E"/>
    <w:tbl>
      <w:tblPr>
        <w:tblW w:w="16610" w:type="dxa"/>
        <w:tblLayout w:type="fixed"/>
        <w:tblLook w:val="04A0" w:firstRow="1" w:lastRow="0" w:firstColumn="1" w:lastColumn="0" w:noHBand="0" w:noVBand="1"/>
      </w:tblPr>
      <w:tblGrid>
        <w:gridCol w:w="8364"/>
        <w:gridCol w:w="708"/>
        <w:gridCol w:w="567"/>
        <w:gridCol w:w="567"/>
        <w:gridCol w:w="1701"/>
        <w:gridCol w:w="851"/>
        <w:gridCol w:w="1134"/>
        <w:gridCol w:w="1417"/>
        <w:gridCol w:w="1301"/>
      </w:tblGrid>
      <w:tr w:rsidR="00250320" w:rsidRPr="00250320" w:rsidTr="00615936">
        <w:trPr>
          <w:trHeight w:val="1035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r w:rsidRPr="00250320"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r w:rsidRPr="00250320"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spacing w:after="240"/>
              <w:jc w:val="center"/>
              <w:rPr>
                <w:sz w:val="18"/>
                <w:szCs w:val="18"/>
              </w:rPr>
            </w:pPr>
            <w:r w:rsidRPr="00250320">
              <w:rPr>
                <w:sz w:val="18"/>
                <w:szCs w:val="18"/>
              </w:rPr>
              <w:t>Приложение 4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320" w:rsidRPr="00250320" w:rsidRDefault="00250320" w:rsidP="00250320">
            <w:pPr>
              <w:spacing w:after="240"/>
              <w:jc w:val="center"/>
              <w:rPr>
                <w:sz w:val="18"/>
                <w:szCs w:val="18"/>
              </w:rPr>
            </w:pPr>
          </w:p>
        </w:tc>
      </w:tr>
      <w:tr w:rsidR="00250320" w:rsidRPr="00250320" w:rsidTr="00250320">
        <w:trPr>
          <w:trHeight w:val="34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sz w:val="28"/>
                <w:szCs w:val="28"/>
              </w:rPr>
            </w:pPr>
            <w:r w:rsidRPr="00250320">
              <w:rPr>
                <w:b/>
                <w:bCs/>
                <w:sz w:val="28"/>
                <w:szCs w:val="28"/>
              </w:rPr>
              <w:t>Ведомственная структура расходов местного бюджета на 2025 год и на плановый период 2026 и 2027 годов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right"/>
            </w:pPr>
            <w:r w:rsidRPr="00250320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r w:rsidRPr="0025032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</w:pPr>
            <w:r w:rsidRPr="00250320">
              <w:t xml:space="preserve"> (тыс. руб.)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0320" w:rsidRPr="00250320" w:rsidRDefault="00250320" w:rsidP="00250320">
            <w:pPr>
              <w:jc w:val="center"/>
            </w:pP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2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  <w:tc>
          <w:tcPr>
            <w:tcW w:w="2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jc w:val="center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2027 год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2 208 400,6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1 734 967,5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1 767 861,5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ДОНЕЦКАЯ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9 856,4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9 196,9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9 238,1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9 856,4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9 196,9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9 238,1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2 840,7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2 846,1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2 840,7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2 846,1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Председатель городской Думы - глава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2 840,7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2 846,1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97.3.00.00110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3 691,0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2 840,7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2 846,1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5 398,1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5 588,9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5 624,7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5 398,1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5 588,9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5 624,7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Обеспечение функций Донецкой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5 398,1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5 588,9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5 624,7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97.2.00.00110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4 655,7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4 680,0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4 688,3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97.2.00.00190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738,5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934,1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97.2.00.00190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767,3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767,3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16.4.02.23680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767,3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АДМИНИСТРАЦИЯ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355 434,1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298 710,5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290 697,8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83 481,5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79 100,2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79 848,4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54 528,4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50 716,5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51 057,6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Обучение должностных лиц по делам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09.4.02.23330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4 436,0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4 609,0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4 582,0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4 436,0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4 609,0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16.4.01.23620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16.4.01.23650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Донецка (за </w:t>
            </w:r>
            <w:r w:rsidRPr="00250320">
              <w:rPr>
                <w:i/>
                <w:iCs/>
                <w:color w:val="000000"/>
              </w:rPr>
              <w:lastRenderedPageBreak/>
              <w:t>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4 460,6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4 285,1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4 456,5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111,4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48 249,6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44 518,3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44 617,8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Администрация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98.1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48 249,6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44 518,3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44 617,8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98.1.00.00110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48 249,6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44 518,3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44 617,8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1 690,4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1 762,2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1 830,8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1 690,4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1 762,2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1 830,8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892,2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822,0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892,2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237,4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18,7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28 933,8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28 146,3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28 772,1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49,9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49,9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Разработка и размещение социальной рекламной продукции антикоррупционной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44,2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15.4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15.4.02.23670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5 892,4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6 278,4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6 370,0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5 892,4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6 278,4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6 370,0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16.4.01.23650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10,9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1 991,7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</w:t>
            </w:r>
            <w:r w:rsidRPr="00250320">
              <w:rPr>
                <w:i/>
                <w:iCs/>
                <w:color w:val="000000"/>
              </w:rPr>
              <w:lastRenderedPageBreak/>
              <w:t>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817,7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850,4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16.4.02.23680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571,2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593,9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16.4.02.24250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1 428,6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1 639,2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1 639,2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885,6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921,3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91,4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8 128,5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17.4.01.71040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8 128,5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8 128,5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8 128,5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14 243,3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13 336,0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13 868,1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14 243,3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13 336,0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13 868,1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12 611,3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13 170,8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13 696,4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20.4.01.24560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20.4.01.S3600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80,8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20.4.01.S4020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20.4.01.S4640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355,6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355,6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99.9.00.23800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328,6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328,6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328,6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3 708,0</w:t>
            </w:r>
          </w:p>
        </w:tc>
      </w:tr>
      <w:tr w:rsidR="00250320" w:rsidRPr="00250320" w:rsidTr="00615936">
        <w:trPr>
          <w:trHeight w:val="36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3 589,6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3 708,0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3 589,6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3 708,0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3 589,6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3 708,0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3 589,6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3 708,0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15 833,3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6 917,2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7 176,7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3 384,7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3 503,3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3 384,7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3 503,3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3 090,5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3 384,7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3 503,3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09.4.02.23340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1 038,5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2 149,6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2 218,7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236,6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246,1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12 742,8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3 532,5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3 673,4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3 532,5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3 673,4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3 532,5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3 673,4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44,0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Личное страхование добровольных пожарных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09.4.01.23470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09.4.02.23320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3 478,3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3 617,4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11 590,8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11 590,8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99.1.00.71180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11 590,8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2 175,0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2 276,8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2 279,9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2 200,0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2 200,0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79,9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79,9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79,9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13.4.01.28160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79,9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214 065,0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195 863,6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172 081,8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213 863,9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195 863,6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172 081,8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212 753,8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195 863,6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172 081,8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212 119,8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195 863,6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172 081,8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06.2.02.S3160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211 858,1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195 863,6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172 081,8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снос расселенных аварийных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06.2.02.S5170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06.4.01.24740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06.4.01.27130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11.4.01.26120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11.4.01.23400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11.4.02.23410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11.4.02.23540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11.4.02.26140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257,6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248,0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248,0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248,0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248,0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03.4.01.S3120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161,8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03.4.02.S3120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86,2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310,2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310,2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310,2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16.4.02.23700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298,2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310,2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176,6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176,6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176,6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176,6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01.4.01.23110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01.4.01.27150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01.4.02.23150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176,6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34 952,2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10 135,9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24 728,2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31 084,4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6 101,1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20 533,5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31 084,4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6 101,1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20 533,5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31 084,4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6 101,1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20 533,5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06.4.01.L4970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2 494,4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2 500,1</w:t>
            </w:r>
          </w:p>
        </w:tc>
      </w:tr>
      <w:tr w:rsidR="00250320" w:rsidRPr="00250320" w:rsidTr="00615936">
        <w:trPr>
          <w:trHeight w:val="43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06.4.01.Д0820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28 853,4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3 606,7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18 033,4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4 034,8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4 194,7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4 034,8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4 194,7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4 034,8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4 194,7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20.4.01.72110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3 867,8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4 034,8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4 194,7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ФИНАНСОВОЕ УПРАВЛЕНИЕ АДМИНИСТРАЦИИ Г.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17 417,6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23 447,0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35 387,6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17 417,6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23 447,0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35 387,6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11 314,0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10 776,7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10 800,7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11 314,0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10 776,7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10 800,7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11 314,0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10 776,7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10 800,7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9 962,7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9 962,7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Расходы на обеспечение функций органов местного самоуправления и отраслевых (функциональных) органов администрации города Донецка (за </w:t>
            </w:r>
            <w:r w:rsidRPr="00250320">
              <w:rPr>
                <w:i/>
                <w:iCs/>
                <w:color w:val="000000"/>
              </w:rPr>
              <w:lastRenderedPageBreak/>
              <w:t>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814,0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838,0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18.4.02.26190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99.1.00.91100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12 470,3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24 386,9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12 470,3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24 386,9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12 470,3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24 386,9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12 470,3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24 386,9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МУНИЦИПАЛЬНОЕ УЧРЕЖДЕНИЕ "ОТДЕЛ КУЛЬТУРЫ И СПОРТА АДМИНИСТРАЦИИ Г.ДОНЕЦКА"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256 889,0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87 892,1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74 777,0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282,9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134,4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134,4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148,5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09.4.01.27330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76 424,7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25 268,8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21 380,2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76 424,7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25 268,8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21 380,2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10 443,7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7 827,2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10.2.01.S4550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36 050,2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10 443,7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7 827,2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36 050,2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10 443,7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7 827,2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39 049,2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14 825,1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13 553,0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39 049,2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14 825,1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13 553,0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38 883,0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14 825,1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13 553,0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12.4.02.24790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12.4.02.26190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147 126,4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56 428,8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47 622,1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117 834,8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38 637,5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29 529,9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1 841,8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1 841,8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2 825,2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1 841,8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1 841,8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2 640,5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1 715,8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1 715,8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08.4.03.23990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126,0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115 009,6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36 795,7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27 688,1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58 063,6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594,4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617,8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10.2.01.L5190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10.2.01.S4180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434,9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10.2.01.S5030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57 491,7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56 946,0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36 201,3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27 070,3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54 936,6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36 201,3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27 070,3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10.4.01.26190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10.4.01.28190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1 403,7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10.4.01.S3900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29 291,6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17 791,3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18 092,2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 "Город Донецк" "Развитие культуры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29 291,6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17 791,3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18 092,2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29 291,6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17 791,3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18 092,2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5 228,3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4 607,1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4 616,9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374,9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377,4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2,8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22 901,2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12 748,5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13 037,1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10.4.02.26190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32 462,0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5 911,6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5 491,8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1 570,5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1 118,6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1 118,6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1 561,5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1 118,6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1 561,5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1 118,6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12.4.01.23430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12.4.01.23440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1 118,6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1 118,6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2 105,3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2 021,7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12.2.01.S3090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12.2.01.S4640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1 824,0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12.4.01.23200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27 945,0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3 940,0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3 502,7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3 940,0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3 502,7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27 945,0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3 940,0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3 502,7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26 714,2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3 940,0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2 271,9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Обеспечение уровня финансирования муниципальных организаций, осуществляющих спортивную подготовку в соответствии с требованиями </w:t>
            </w:r>
            <w:r w:rsidRPr="00250320">
              <w:rPr>
                <w:i/>
                <w:iCs/>
                <w:color w:val="000000"/>
              </w:rPr>
              <w:lastRenderedPageBreak/>
              <w:t>федеральных стандартов спортивной подготовки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12.4.02.S4540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1 230,8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870,5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870,5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870,5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12.4.03.00110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841,2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870,5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МУНИЦИПАЛЬНОЕ УЧРЕЖДЕНИЕ ОТДЕЛ ОБРАЗОВАНИЯ АДМИНИСТРАЦИИ ГОРОДА ДОНЕЦКА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868 285,2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744 345,0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732 214,2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2 796,2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55,4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2 796,2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55,4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2 796,2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55,4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2 796,2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55,4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48,9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1 416,5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09.4.01.27330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849 167,1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727 541,9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715 092,7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404 270,8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291 630,9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256 635,3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403 452,5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291 630,9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256 635,3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136 111,8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02.2.01.S4550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136 111,8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267 340,7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291 630,9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256 635,3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55 220,5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56 552,6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44 531,5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02.4.01.23710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02.4.01.24560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02.4.01.24720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21 684,4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9 676,0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9 676,0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5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02.4.01.24770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2 128,1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156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176 840,9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190 050,0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202 427,8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02.4.01.S3740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8 424,7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02.4.01.S4840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35 352,3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42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377 913,9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387 508,5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415 223,7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372 135,0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387 508,5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415 223,7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38 502,7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29 448,7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29 501,0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02.2.01.S3090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6 295,2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02.2.01.S4550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02.2.Ю4.А5590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02.2.Ю6.50500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781,2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02.2.Ю6.51790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2 887,9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2 940,2</w:t>
            </w:r>
          </w:p>
        </w:tc>
      </w:tr>
      <w:tr w:rsidR="00250320" w:rsidRPr="00250320" w:rsidTr="00615936">
        <w:trPr>
          <w:trHeight w:val="9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02.2.Ю6.53030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25 779,6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25 779,6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25 779,6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333 632,3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358 059,8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385 722,7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58 328,0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56 255,1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57 651,7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2 307,7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1 479,5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1 741,7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3 762,8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1 127,1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1 277,3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1 328,9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Подвоз детей к местам проведения государственной итоговой аттестации по образовательным программам среднего общего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02.4.02.24730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1 148,2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1 194,1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1 241,8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 w:rsidRPr="00250320">
              <w:rPr>
                <w:i/>
                <w:iCs/>
                <w:color w:val="000000"/>
              </w:rPr>
              <w:lastRenderedPageBreak/>
              <w:t>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232 501,7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273 658,0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300 027,8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19 995,7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18 143,5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17 463,9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02.4.02.S4640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3 720,1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02.4.02.S4780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676,1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676,1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02.4.02.S5250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5 169,6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5 376,2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5 590,8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02.4.02.S5260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1 044,7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5 778,9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5 778,9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5 563,4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08.4.03.23990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36 436,6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20 375,1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18 892,9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36 295,3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20 375,1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18 892,9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36 295,3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20 375,1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18 892,9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</w:t>
            </w:r>
            <w:r w:rsidRPr="00250320">
              <w:rPr>
                <w:i/>
                <w:iCs/>
                <w:color w:val="000000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02.4.02.72460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5 052,5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5 273,5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5 485,7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17 967,0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2 074,9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354,0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02.4.03.24560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12 215,2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12 677,6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12 703,4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автономным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89,1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02.4.03.28180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171,6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08.4.02.23210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30 545,8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28 027,4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24 340,8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lastRenderedPageBreak/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30 024,2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28 027,4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24 340,8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30 024,2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28 027,4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24 340,8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5 964,0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6 167,7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1 019,5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933,3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11,9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4 914,8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4 938,7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4 963,6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71,2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10 173,5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9 941,6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5 756,9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386,4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413,8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02.4.04.24710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740,3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768,8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02.4.04.72040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2 573,9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2 676,9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02.4.04.S3130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2 468,0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2 566,7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02.4.04.S4640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1 957,9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08.4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08.4.03.28240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16 747,7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17 066,1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16 747,7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17 066,1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16 747,7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17 066,1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16 321,9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16 747,7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17 066,1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140,5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7 025,8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7 025,8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7 025,8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</w:t>
            </w:r>
            <w:r w:rsidRPr="00250320">
              <w:rPr>
                <w:i/>
                <w:iCs/>
                <w:color w:val="000000"/>
              </w:rPr>
              <w:lastRenderedPageBreak/>
              <w:t>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9 125,6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9 491,4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9 869,8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МУНИЦИПАЛЬНОЕ УЧРЕЖДЕНИЕ "УПРАВЛЕНИЕ ЖКХ, ТРАНСПОРТА И СВЯЗИ АДМИНИСТРАЦИИ ГОРОДА ДОНЕЦКА"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290 921,5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150 380,5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185 210,7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2 239,9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2 239,9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99.9.00.91120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334,7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334,7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334,7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340,2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331,4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334,7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86,3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09.4.03.23350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248,4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248,4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142 757,7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53 883,9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89 416,0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49 397,9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784,9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784,9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49 397,9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784,9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784,9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49 397,9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784,9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784,9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07.4.02.SТ100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49 397,9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784,9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93 358,1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53 097,3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88 629,4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93 358,1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53 097,3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88 629,4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93 358,1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53 097,3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88 629,4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3 000,0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 ,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1 560,0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1 560,0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1 560,0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1 274,0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2 586,4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2 586,4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2 586,4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435,0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1 780,0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2 230,0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280,0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15 485,3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8 220,6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17 067,7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450,0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5 204,5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8 884,8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Выполнение функций строительного контроля по текущему ремонту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800,0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2 752,2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2 500,0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3 412,0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3 202,0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реконструкции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14.4.01.9Д862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3 131,6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14.4.01.9Д864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Прочие расходы за счет бюджетных ассигнований дорожного фонда (Инструментальная диагностика автомобильных дорог с целью получения и </w:t>
            </w:r>
            <w:r w:rsidRPr="00250320">
              <w:rPr>
                <w:i/>
                <w:iCs/>
                <w:color w:val="000000"/>
              </w:rPr>
              <w:lastRenderedPageBreak/>
              <w:t>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14.4.01.9Д866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1 630,8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14.4.01.SД061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39 055,1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28 948,7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145 583,7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96 165,2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95 460,0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07.4.01.24100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87 525,6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31 746,5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31 746,5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85 705,3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31 746,5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31 746,5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38 457,5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07.2.02.S4880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38 457,5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47 247,8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31 746,5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31 746,5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</w:t>
            </w:r>
            <w:r w:rsidRPr="00250320">
              <w:rPr>
                <w:i/>
                <w:iCs/>
                <w:color w:val="000000"/>
              </w:rPr>
              <w:lastRenderedPageBreak/>
              <w:t>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07.4.02.24740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07.4.02.S3660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46 865,8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31 746,5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31 746,5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1 820,3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1 478,9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11.2.02.S4760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11.2.02.S4810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11.4.01.24760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44 584,9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51 536,1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50 717,2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2 955,4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3 473,0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3 780,0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2 955,4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3 473,0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3 780,0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11.4.01.23550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2 955,4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3 473,0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3 780,0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41 173,0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35 299,5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34 685,5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41 173,0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35 299,5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34 685,5</w:t>
            </w:r>
          </w:p>
        </w:tc>
      </w:tr>
      <w:tr w:rsidR="00250320" w:rsidRPr="00250320" w:rsidTr="00615936">
        <w:trPr>
          <w:trHeight w:val="3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6 613,1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3 414,9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3 107,9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3 820,4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3 513,4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961,4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196,6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196,6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13 362,8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4 152,4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3 234,2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3 234,2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14.4.02.25100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10 432,4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10 309,2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10 309,2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12 763,6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12 251,7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21.2.И0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12 763,6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12 251,7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21.2.И4.55550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12 763,6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12 251,7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21.4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21.4.01.24760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13 069,1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12 882,6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12 996,3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13 069,1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12 882,6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12 996,3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13 069,1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12 882,6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12 996,3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14.4.03.00110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11 283,5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10 897,6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10 916,8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14.4.03.00190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1 784,0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1 983,4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2 077,9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14.4.03.00190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УПРАВЛЕНИЕ СОЦИАЛЬНОЙ ЗАЩИТЫ НАСЕЛЕНИЯ Г. ДОНЕЦКА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392 245,8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404 244,3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423 385,2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96,2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96,2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96,2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96,2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09.4.01.23270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51,9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53,9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1 302,5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1 354,6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1 302,5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1 354,6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1 302,5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1 354,6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1 252,4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1 302,5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1 354,6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</w:t>
            </w:r>
            <w:r w:rsidRPr="00250320">
              <w:rPr>
                <w:i/>
                <w:iCs/>
                <w:color w:val="000000"/>
              </w:rPr>
              <w:lastRenderedPageBreak/>
              <w:t>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02.4.04.72550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1 341,6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932,0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1 064,9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932,0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912,4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932,0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1 064,9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912,4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932,0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01.4.01.23170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912,4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932,0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Расходы, в целях софинансирования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01.4.01.S4220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389 839,6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401 936,9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421 002,4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5 898,2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6 134,1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6 379,5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5 898,2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6 134,1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6 379,5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5 898,2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6 134,1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6 379,5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61,3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04.4.01.10390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5 841,6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6 075,2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6 318,2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75 411,2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82 816,9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89 388,8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75 411,2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82 816,9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89 388,8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75 411,2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82 816,9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89 388,8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04.4.04.00590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2 378,9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2 471,0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Организация и предоставление услуги "Социальное такси"одиноким престарелым и нетрудоспособным гражданам, проживающим в зоне </w:t>
            </w:r>
            <w:r w:rsidRPr="00250320">
              <w:rPr>
                <w:i/>
                <w:iCs/>
                <w:color w:val="000000"/>
              </w:rPr>
              <w:lastRenderedPageBreak/>
              <w:t>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04.4.04.26310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403,0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04.4.04.72260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72 717,9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80 035,0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86 514,8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226 423,5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230 750,1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237 056,6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226 423,5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230 750,1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237 056,6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12 542,9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13 086,2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13 683,7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04.2.Я2.54040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12 365,4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12 907,1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13 502,8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04.2.Я2.А4040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179,1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180,9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213 880,6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217 663,9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223 372,9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2 494,4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2 594,1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491,4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52 397,2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51 577,4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51 576,3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</w:t>
            </w:r>
            <w:r w:rsidRPr="00250320">
              <w:rPr>
                <w:i/>
                <w:iCs/>
                <w:color w:val="000000"/>
              </w:rPr>
              <w:lastRenderedPageBreak/>
              <w:t>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612,6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640,9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60 470,0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62 760,0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65 140,0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513,2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533,7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437,6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11,0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892,5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927,6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303,2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17 768,0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18 452,3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Pr="00250320">
              <w:rPr>
                <w:i/>
                <w:iCs/>
                <w:color w:val="000000"/>
              </w:rPr>
              <w:lastRenderedPageBreak/>
              <w:t>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607,2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639,8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663,6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04.4.01.72520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61 995,3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64 426,6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66 817,2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977,2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94,8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9 650,0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9 650,0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9 650,0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47,9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50,8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оказанию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04.4.01.75120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4 924,9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4 938,8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4 950,0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54 774,1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53 789,8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58 358,6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54 774,1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53 789,8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58 358,6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lastRenderedPageBreak/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6 134,2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3 996,8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6 597,9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6 009,3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04.2.Я2.53130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525,3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04.2.Я2.А3130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63,3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48 639,9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49 793,0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51 760,7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199,3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228,5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237,6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20 527,0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23 544,8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24 483,2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38,9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3 306,5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3 440,4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3 553,5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16 985,2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17 667,0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18 380,0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28,3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2 750,1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2 975,0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453,5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471,7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14,7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15,3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04.4.03.72540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1 457,2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1 513,3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1 571,6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04.4.03.R0840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2 833,5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</w:t>
            </w:r>
            <w:r w:rsidRPr="00250320">
              <w:rPr>
                <w:i/>
                <w:iCs/>
                <w:color w:val="000000"/>
              </w:rPr>
              <w:lastRenderedPageBreak/>
              <w:t>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04.4.03.А0840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27 332,6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28 446,0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29 818,9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28 446,0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29 818,9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27 332,6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28 446,0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29 818,9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412,9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683,5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710,8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739,2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25 204,6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26 285,4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27 276,2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1 321,3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1 367,5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04.4.02.72110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КОМИТЕТ ПО УПРАВЛЕНИЮ ИМУЩЕСТВОМ Г.ДОНЕЦКА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12 834,3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12 728,9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12 790,7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10 834,3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10 428,9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10 490,7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10 834,3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10 428,9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10 490,7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Обеспечение деятельности Комитета по управлению имуществом г.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10 834,3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10 428,9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10 490,7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lastRenderedPageBreak/>
              <w:t>Обеспечение функций Комитета по управлению имуществом г.Донецка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96.1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10 322,8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10 058,4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10 117,2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9 287,7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8 961,0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8 977,0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1 097,4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1 140,2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96.1.00.26190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 по обеспечению деятельности Комитета по управлению имуществом г.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96.9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511,5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370,5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373,5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55,0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</w:tr>
      <w:tr w:rsidR="00250320" w:rsidRPr="00250320" w:rsidTr="00615936">
        <w:trPr>
          <w:trHeight w:val="93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45,0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78,0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125,5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96.9.00.25180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07.4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124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07.4.01.69100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2 300,0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ОТДЕЛ ЗАПИСИ АКТОВ ГРАЖДАНСКОГО СОСТОЯНИЯ АДМИНИСТРАЦИИ Г. ДОНЕЦКА РОСТОВСКОЙ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4 160,2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4 160,2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4 516,7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4 022,3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b/>
                <w:bCs/>
                <w:color w:val="000000"/>
              </w:rPr>
            </w:pPr>
            <w:r w:rsidRPr="00250320">
              <w:rPr>
                <w:b/>
                <w:bCs/>
                <w:color w:val="000000"/>
              </w:rPr>
              <w:t>4 160,2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228,1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16.4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232,1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228,1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228,1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16.4.02.00190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8.5.0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3 794,2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3 932,1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99.9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color w:val="000000"/>
              </w:rPr>
            </w:pPr>
            <w:r w:rsidRPr="002503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3 794,2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color w:val="000000"/>
              </w:rPr>
            </w:pPr>
            <w:r w:rsidRPr="00250320">
              <w:rPr>
                <w:color w:val="000000"/>
              </w:rPr>
              <w:t>3 932,1</w:t>
            </w:r>
          </w:p>
        </w:tc>
      </w:tr>
      <w:tr w:rsidR="00250320" w:rsidRPr="00250320" w:rsidTr="00615936">
        <w:trPr>
          <w:trHeight w:val="8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lastRenderedPageBreak/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2 784,7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3 564,6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3 644,5</w:t>
            </w:r>
          </w:p>
        </w:tc>
      </w:tr>
      <w:tr w:rsidR="00250320" w:rsidRPr="00250320" w:rsidTr="00615936">
        <w:trPr>
          <w:trHeight w:val="62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99.9.00.59310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2.4.0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804,4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229,6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287,6</w:t>
            </w:r>
          </w:p>
        </w:tc>
      </w:tr>
      <w:tr w:rsidR="00250320" w:rsidRPr="00250320" w:rsidTr="00615936">
        <w:trPr>
          <w:trHeight w:val="31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99.9.00.72290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1.2.0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695,5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20" w:rsidRPr="00250320" w:rsidRDefault="00250320" w:rsidP="00250320">
            <w:pPr>
              <w:jc w:val="right"/>
              <w:rPr>
                <w:i/>
                <w:iCs/>
                <w:color w:val="000000"/>
              </w:rPr>
            </w:pPr>
            <w:r w:rsidRPr="00250320">
              <w:rPr>
                <w:i/>
                <w:iCs/>
                <w:color w:val="000000"/>
              </w:rPr>
              <w:t>0,0</w:t>
            </w:r>
          </w:p>
        </w:tc>
      </w:tr>
    </w:tbl>
    <w:p w:rsidR="00250320" w:rsidRDefault="00250320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tbl>
      <w:tblPr>
        <w:tblW w:w="16585" w:type="dxa"/>
        <w:tblLook w:val="04A0" w:firstRow="1" w:lastRow="0" w:firstColumn="1" w:lastColumn="0" w:noHBand="0" w:noVBand="1"/>
      </w:tblPr>
      <w:tblGrid>
        <w:gridCol w:w="11030"/>
        <w:gridCol w:w="1646"/>
        <w:gridCol w:w="656"/>
        <w:gridCol w:w="439"/>
        <w:gridCol w:w="522"/>
        <w:gridCol w:w="711"/>
        <w:gridCol w:w="711"/>
        <w:gridCol w:w="870"/>
      </w:tblGrid>
      <w:tr w:rsidR="00615936" w:rsidRPr="00615936" w:rsidTr="00615936">
        <w:trPr>
          <w:trHeight w:val="1020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Приложение 5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615936" w:rsidRPr="00615936" w:rsidTr="00615936">
        <w:trPr>
          <w:trHeight w:val="1140"/>
        </w:trPr>
        <w:tc>
          <w:tcPr>
            <w:tcW w:w="16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муниципального образования "Город Донецк"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 xml:space="preserve"> (тыс. руб.)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Плановый период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936">
              <w:rPr>
                <w:b/>
                <w:bCs/>
                <w:sz w:val="22"/>
                <w:szCs w:val="22"/>
              </w:rPr>
              <w:t xml:space="preserve">2027 год 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0"/>
                <w:szCs w:val="20"/>
              </w:rPr>
            </w:pPr>
            <w:r w:rsidRPr="0061593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2 208 400,6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1 734 967,5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color w:val="000000"/>
                <w:sz w:val="22"/>
                <w:szCs w:val="22"/>
              </w:rPr>
              <w:t>1 767 861,5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 "Создание условий для улучшения медицинского обслуживания населения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1 393,9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1 082,2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1 108,6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01.4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1 393,9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1 082,2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1 108,6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улучшения оказания медицинской помощи населению и привлечения медицинских работников для работы в государственной медицинской организации, зарегистрированной на территории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912,4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932,0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Частичная ежемесячная компенсационная выплата на оплату найма жилых помещений медицинским работникам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01.4.01.23110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помощи больным, нуждающимся в высокотехнологичной медицинской помощи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01.4.01.23170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912,4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932,0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единовременных выплат врачам при трудоустройстве с целью привлечения врачебных кадров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01.4.01.27150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Расходы, в целях софинансирования предоставляемых субсидии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01.4.01.S4220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6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"Профилактика заболеваний и формирование здорового образа жизни. Санитарно-гигиеническое просвещение и информирование населения о возможности распространения социально значимых заболеваний и предоставляющих опасность для окружающих"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176,6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мероприятий, направленных на профилактику заболеваний и пропаганду здорового образа жизни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01.4.02.23150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176,6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Муниципальная программа муниципального образования "Город Донецк" "Развитие образования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843 197,8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728 844,4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716 447,3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02.2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174 614,5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29 448,7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29 501,0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"Современные образовательные организации"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142 809,0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02.2.01.S3090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6 295,2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02.2.01.S4550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136 111,8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02.2.01.S4550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Региональные проекты, направленные на достижение мероприятий (результатов) федеральных проектов по национальному проекту "Молодежь и дети"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31 805,5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29 448,7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29 501,0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"Все лучшее детям" по национальному проекту "Молодежь и дети"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02.2.Ю4.А5590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"Педагоги и наставники" по национальному проекту "Молодежь и дети"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29 405,5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29 448,7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29 501,0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02.2.Ю6.50500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781,2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02.2.Ю6.51790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2 887,9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2 940,2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02.2.Ю6.53030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25 779,6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25 779,6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25 779,6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02.4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668 583,3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699 395,7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686 946,3</w:t>
            </w:r>
          </w:p>
        </w:tc>
      </w:tr>
      <w:tr w:rsidR="00615936" w:rsidRPr="00615936" w:rsidTr="00615936">
        <w:trPr>
          <w:trHeight w:val="28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получения качественного образования обучающимися в муниципальных дошкольных образовательных организациях"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267 340,7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291 630,9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256 635,3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55 220,5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56 552,6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44 531,5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02.4.01.23710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Закупка товаров, работ, услуг в целях проведения капитального и текущего ремонта объектов муниципальной собственности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02.4.01.24550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02.4.01.24560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питания детей в дошкольных учреждениях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02.4.01.24720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21 684,4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9 676,0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9 676,0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02.4.01.24740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реорганизацию муниципальных учреждений города Донецка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02.4.01.24770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2 128,1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выплату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 и прочие мероприятия при ликвидации учреждений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02.4.01.27320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1 278,3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комплексного оснащения медицинских кабинетов в муниципальных учреждениях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02.4.01.28270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02.4.01.72460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176 840,9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190 050,0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202 427,8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02.4.01.S3740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8 424,7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02.4.01.S4840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35 352,3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получения образования обучающимися в муниципальных общеобразовательных организациях"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338 684,8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363 333,3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391 208,4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58 328,0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56 255,1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57 651,7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Приобретение молока для учащихся 1-4 классов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питания учащихся из малообеспеченных семей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1 479,5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1 741,7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Подвоз учащихся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3 762,8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Финансовое обеспечение подготовки и проведения Государственной итоговой аттестации и Единого государственного экзамена в образовательных организациях муниципального образования "Город Донецк" с целью предоставления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Приобретение медалей для муниципальных образовательных учреждений муниципального образования "Город Донецк"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питания учащихся из категории детей с ограниченными возможностями здоровья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питания учащихся из категории детей с ограниченными возможностями здоровья, получающих надомное образование с целью обеспечения социальной гарантии доступности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1 127,1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1 277,3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1 328,9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Подвоз детей к местам проведения государственной итоговой аттестации по образовательным программам среднего общего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02.4.02.24730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02.4.02.28250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1 148,2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1 194,1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1 241,8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с целью сохранения утвержденной стоимости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02.4.02.28260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02.4.02.72460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232 501,7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273 658,0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300 027,8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02.4.02.72460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5 052,5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5 273,5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5 485,7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02.4.02.L3040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19 995,7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18 143,5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17 463,9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02.4.02.S4640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3 720,1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Организация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02.4.02.S4780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676,1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676,1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676,1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02.4.02.S5250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5 169,6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5 376,2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5 590,8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02.4.02.S5260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получения образования обучающимися в муниципальных организациях дополнительного образования"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31 242,8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15 101,6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13 407,2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17 967,0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2 074,9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354,0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02.4.03.24560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02.4.03.28180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12 215,2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12 677,6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12 703,4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(Субсидии автономным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02.4.03.28180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02.4.03.28180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6.3.0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02.4.03.28180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171,6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функционирования системы образования муниципального образования "Город Донецк""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31 315,0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29 329,9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25 695,4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6 199,3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5 964,0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6 167,7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921,4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933,3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11,9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4 938,7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4 963,6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10 173,5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9 941,6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5 756,9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подвоза детей к местам отдыха и обратно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02.4.04.23200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386,4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413,8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торговую наценку продуктов питания в пришкольных лагерях в каникулярное время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02.4.04.24710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740,3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768,8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02.4.04.25250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02.4.04.25250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независимой оценки качества условий оказания услуг муниципальными организациями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02.4.04.25250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02.4.04.72040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2 573,9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2 676,9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02.4.04.72550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организации и обеспечению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02.4.04.72550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1 290,0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1 341,6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отдыха детей в каникулярное время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02.4.04.S3130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2 373,2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2 468,0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2 566,7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02.4.04.S4640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Муниципальная программа муниципального образования "Город Донецк" "Молодежная политика и социальная активность"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219,2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248,0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03.4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219,2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248,0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"Реализация молодежной политики и развитие инфраструктуры молодежной политики"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03.4.01.S3120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161,8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развития способностей  и талантов молодежи, предоставление возможностей самореализации и поддержка социально значимых инициатив"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86,2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по софинансированию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03.4.02.S3120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86,2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"Социальная поддержка граждан"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406 161,5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418 684,6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438 068,5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04.2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18 677,1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17 083,0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20 281,6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"Семья"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18 677,1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17 083,0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20 281,6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"Многодетная семья" по национальному проекту "Семья"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18 677,1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17 083,0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20 281,6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04.2.Я2.53130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(Публичные нормативные социальные выплаты гражданам)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04.2.Я2.53130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3 412,5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6 009,3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04.2.Я2.53130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525,3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525,3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04.2.Я2.54040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12 365,4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12 907,1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13 502,8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04.2.Я2.А3130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63,3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04.2.Я2.А4040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180,9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04.4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387 484,4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401 601,6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417 786,9</w:t>
            </w:r>
          </w:p>
        </w:tc>
      </w:tr>
      <w:tr w:rsidR="00615936" w:rsidRPr="00615936" w:rsidTr="00615936">
        <w:trPr>
          <w:trHeight w:val="390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"Социальная поддержка отдельных категорий граждан"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219 778,8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223 798,0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229 752,4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04.4.01.10390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Выплата пенсии за выслугу лет, лицам замещавшим муниципальные должности и должности муниципальной службы в муниципальном образовании "Город Донецк" (Публичные нормативные социальные выплаты гражданам)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04.4.01.10390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5 841,6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6 075,2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6 318,2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Ежегодная денежная выплата лицам, награжденным нагрудным знаком "Почетный донор России"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04.4.01.52200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Ежегодная денежная выплата лицам, награжденным нагрудным знаком "Почетный донор России"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04.4.01.52200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2 494,4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2 594,1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Оплата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04.4.01.52500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491,4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Оплата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04.4.01.52500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52 397,2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51 577,4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51 576,3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612,6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640,9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60 470,0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62 760,0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65 140,0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513,2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533,7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7,2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04.4.01.72490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892,5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927,6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303,2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17 106,9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17 768,0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18 452,3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639,8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663,6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04.4.01.72520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61 995,3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64 426,6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66 817,2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94,8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94,8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9 650,0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9 650,0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оказанию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50,8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оказанию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04.4.01.75120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4 938,8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4 950,0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 "Социальная поддержка граждан"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27 332,6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28 446,0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29 818,9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412,9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739,2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04.4.02.72110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25 204,6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26 285,4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27 276,2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04.4.02.72110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1 321,3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1 367,5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04.4.02.72110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64 961,8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66 540,7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68 826,8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237,6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23 544,8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24 483,2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3 306,5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3 440,4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3 553,5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1,1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16 985,2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17 667,0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18 380,0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7 025,8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7 025,8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7 025,8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2 750,1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2 860,0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2 975,0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453,5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471,7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1.1,1.2, 1.3 части 1 статьи 132 Областного закона от 22 октября 2004 года № 165-ЗС "О социальной поддержке детства в Ростовской области"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04.4.03.72420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9 125,6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9 491,4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9 869,8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04.4.03.72530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15,3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04.4.03.72540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1 457,2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1 513,3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1 571,6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04.4.03.R0840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04.4.03.А0840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"Модернизация и развитие социального обслуживания населения, повышение качества жизни граждан старшего поколения"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75 411,2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82 816,9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89 388,8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2 378,9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2 471,0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и предоставление услуги "Социальное такси"одиноким престарелым и нетрудоспособным гражданам, проживающим в зоне обслуживания и нуждающихся в социальной поддержке граждан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04.4.04.26310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403,0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04.4.04.72260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72 717,9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80 035,0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86 514,8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"Территориальное планирование и обеспечение доступным и комфортным жильем населения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243 838,2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201 964,7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192 615,3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06.2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212 119,8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195 863,6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172 081,8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06.2.02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212 119,8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195 863,6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172 081,8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Переселение семей, проживающих в фонде, признанном аварийным и подлежащим сносу или реконструкции (Бюджетные инвестиции)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06.2.02.S3160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211 858,1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195 863,6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172 081,8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снос расселенных аварийных домов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06.2.02.S5170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06.4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31 718,4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6 101,1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20 533,5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жильем отдельных категорий граждан"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31 718,4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6 101,1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20 533,5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06.4.01.24740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оценки рыночной стоимости жилых помещений (квартир) муниципального образования для определения их балансовой стоимости и изымаемых земельных участков, находящихся под объектами недвижимого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06.4.01.27130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06.4.01.L4970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2 231,0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2 494,4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2 500,1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06.4.01.Д0820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28 853,4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3 606,7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18 033,4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"Обеспечение качественными жилищно-коммунальными услугами населения муниципального образования "Город Донецк" и энергоэффективность"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137 507,3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34 831,4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34 831,4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правленные на достижение целей </w:t>
            </w:r>
            <w:r w:rsidRPr="00615936">
              <w:rPr>
                <w:i/>
                <w:iCs/>
                <w:color w:val="000000"/>
                <w:sz w:val="22"/>
                <w:szCs w:val="22"/>
              </w:rPr>
              <w:t>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07.2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38 457,5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"Развитие коммунальной инфраструктуры на территории Ростовской области"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07.2.02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38 457,5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(Бюджетные инвестиции)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07.2.02.S4880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38 457,5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07.4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99 049,8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34 831,4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34 831,4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"Взносы на капитальный ремонт общего имущества многоквартирных домов по помещениям, находящимся в собственности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содержание, обслуживание и проведение текущего ремонта муниципального имущества в многоквартирных домах с получением заключения достоверности сметной стоимости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07.4.01.24100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 xml:space="preserve">Уплата взносов за муниципальный жилищный фонд на проведение капитального ремонта общего имущества в многоквартирных домах в соответствии с Жилищным кодексом Российской Федерации и областным законом от 11.06.2013 №1101-ЗС "О капитальном ремонте общего имущества в многоквартирных домах на территории </w:t>
            </w:r>
            <w:r w:rsidRPr="00615936">
              <w:rPr>
                <w:color w:val="000000"/>
                <w:sz w:val="22"/>
                <w:szCs w:val="22"/>
              </w:rPr>
              <w:lastRenderedPageBreak/>
              <w:t>Ростовской области"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07.4.01.69100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15936" w:rsidRPr="00615936" w:rsidTr="00615936">
        <w:trPr>
          <w:trHeight w:val="2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"Повышение удовлетворенности населения муниципального образования "Город Донецк" уровнем коммунального обслуживания"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96 645,7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32 531,4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32 531,4</w:t>
            </w:r>
          </w:p>
        </w:tc>
      </w:tr>
      <w:tr w:rsidR="00615936" w:rsidRPr="00615936" w:rsidTr="00615936">
        <w:trPr>
          <w:trHeight w:val="110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по проведению научно-исследовательских, опытно-конструкторских, опытно-технологических, геолого-разведочных работ и услуг по типовому проектированию, проектных и изыскательских работ с последующим проведением государственной экспертизы и прохождением достоверности определения сметной стоимости строительства, реконструкции, капитального ремонта объектов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07.4.02.24740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Возмещение предприятиям жилищно-коммунального хозяйства части платы граждан за услуги по водоснабжению и водоотведению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07.4.02.S3660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46 865,8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31 746,5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31 746,5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Возмещение предприятиям жилищно-коммунального хозяйства части платы граждан за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07.4.02.SТ100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49 397,9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784,9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"Обеспечение общественного порядка и профилактика правонарушений"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11 394,8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1 889,6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1 891,7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08.4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11 394,8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1 889,6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1 891,7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"Противодействие коррупции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Разработка и размещение социальной рекламной продукции антикоррупционной направленности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08.4.01.23220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"Профилактика экстремизма и терроризма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10 459,0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1 758,2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1 760,0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44,2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818,3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5 563,4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Усиление антитеррористической защищенности, проведение организационно -технических мероприятий на объектах массового скопления людей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08.4.02.23210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2 640,5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1 715,8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1 715,8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"Комплексные меры противодействия злоупотреблению наркотиками и их незаконному обороту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08.4.03.23990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Профилактика правонарушений несовершеннолетних граждан, в части организации их временной занятости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08.4.03.23990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126,0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08.4.03.28240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08.4.03.28240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мероприятий инновационного социального проекта "Создание муниципального семейного клуба "Вектор любящей семьи" муниципального образования "Город Донецк"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08.4.03.28240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8 350,1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7 679,4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7 945,9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09.4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8 350,1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7 679,4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7 945,9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"Пожарная безопасность"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3 958,7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568,0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576,8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Техническое обслуживание противопожарной сигнализации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136,8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Техническое обслуживание противопожарной сигнализации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09.4.01.23260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1 268,5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188,7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Техническое обслуживание пожарной автоматики с передачей на пульт "01"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48,9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Техническое обслуживание пожарной автоматики с передачей на пульт "01"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09.4.01.23270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1 861,3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202,4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Огнезащитная обработка деревянных конструкций, горючих декораций в целях проведения противопожарных мероприятий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09.4.01.23280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Приобретение первичных средств пожаротушения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09.4.01.23300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Личное страхование добровольных пожарных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09.4.01.23470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Комплексное испытание системы обеспечения пожарной безопасности сверх срока службы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09.4.01.27330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"Защита населения от чрезвычайных ситуаций"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2 012,7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4 476,8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4 655,9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Оплата услуг аварийно-спасательного формирования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09.4.02.23320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1 046,1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3 478,3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3 617,4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Обучение должностных лиц по делам гражданской обороны и чрезвычайным ситуациям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09.4.02.23330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Мероприятия по поддержанию в готовности системы оповещения населения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09.4.02.23340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1 038,5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Оплата услуг за проведение мероприятий по обеспечению безопасности людей на водных объектах, охране их жизни и здоровья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09.4.03.23350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248,4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системы обеспечения вызова экстренных оперативных служб по единому номеру "112""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2 130,3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2 386,2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2 464,8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2 149,6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2 218,7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09.4.04.00590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236,6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246,1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ния </w:t>
            </w: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"Город Донецк" "Развитие культуры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180 420,4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65 030,7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53 607,5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58 132,6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594,4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617,8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"Развитие культуры"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10.2.01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58 132,6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594,4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617,8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10.2.01.L5190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176,2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182,9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10.2.01.S4180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418,2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434,9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10.2.01.S4550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Укрепление материально-технической базы организаций культуры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10.2.01.S5030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57 491,7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122 287,8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64 436,3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52 989,7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развития культуры"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92 996,2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46 645,0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34 897,5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36 050,2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10 443,7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7 827,2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54 936,6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36 201,3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27 070,3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проведение мероприятий по открытию вновь построенных объектов муниципальной собственности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10.4.01.28190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1 403,7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10.4.01.S3900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 w:rsidRPr="00615936">
              <w:rPr>
                <w:color w:val="000000"/>
                <w:sz w:val="22"/>
                <w:szCs w:val="22"/>
              </w:rPr>
              <w:t xml:space="preserve"> "Обеспечение деятельности системы управления в сфере культуры"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29 291,6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17 791,3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18 092,2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5 228,3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4 607,1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4 616,9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374,9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377,4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(Расходы на выплаты персоналу казенных учреждений)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22 901,2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12 748,5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13 037,1</w:t>
            </w:r>
          </w:p>
        </w:tc>
      </w:tr>
      <w:tr w:rsidR="00615936" w:rsidRPr="00615936" w:rsidTr="00615936">
        <w:trPr>
          <w:trHeight w:val="525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58,0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10.4.02.26190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"Охрана окружающей среды и рациональное природопользование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5 859,6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3 613,0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3 920,0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1 478,9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"Ликвидация объектов накопленного вреда на территории муниципальных образований в Ростовской области"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11.2.02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1 478,9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Рекультивация загрязненных земельных участков (полигонов ТКО)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11.2.02.S4760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11.2.02.S4810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1 125,1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4 380,7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3 613,0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3 920,0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"Охрана окружающей среды в муниципальном образовании "Город Донецк""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3 673,6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3 473,0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3 780,0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Ликвидации несанкционированных свалок твердых коммунальных и прочих отходов на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11.4.01.23400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11.4.01.23550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2 955,4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3 473,0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3 780,0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11.4.01.24760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мест накопления отработанных ртутьсодержащих ламп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11.4.01.26120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"Охрана, защита городских лесов и комплексное</w:t>
            </w:r>
            <w:r>
              <w:rPr>
                <w:color w:val="000000"/>
                <w:sz w:val="22"/>
                <w:szCs w:val="22"/>
              </w:rPr>
              <w:t xml:space="preserve"> содержание зелёных насаждений </w:t>
            </w:r>
            <w:r w:rsidRPr="00615936">
              <w:rPr>
                <w:color w:val="000000"/>
                <w:sz w:val="22"/>
                <w:szCs w:val="22"/>
              </w:rPr>
              <w:t>территории города Донецка"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707,1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Уход за минерализованными полосами (опашка) в городских лесах и посадках протяженностью 30 км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11.4.02.23410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11.4.02.23540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Инвентаризация зеленых насаждений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11.4.02.26140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"Развитие физической культуры и спорта"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71 502,2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20 736,7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19 044,8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целей социально-экономического развития Ростовской области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2 021,7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"Развитие спортивной инфраструктуры в Ростовской области"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12.2.01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2 021,7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Разработка проектной документации на капитальный ремонт образовательных организаций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12.2.01.S3090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инициативных проектов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12.2.01.S4640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1 824,0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69 480,5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20 736,7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19 044,8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"Развитие физической культуры и массового спорта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1 645,1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1 118,6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поэтапного внедрения всероссийского физкультурно-спортивного комплекса "Готов к труду и обороне"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12.4.01.23200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Физическое воспитание и формирование здорового образа жизни среди детей и подростков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12.4.01.23430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Физическое воспитание и формирование здорового образа жизни среди учащейся молодежи и трудящихся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12.4.01.23440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1 118,6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1 118,6</w:t>
            </w:r>
          </w:p>
        </w:tc>
      </w:tr>
      <w:tr w:rsidR="00615936" w:rsidRPr="00615936" w:rsidTr="00615936">
        <w:trPr>
          <w:trHeight w:val="720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"Развитие спорта высших достижений и системы подготовки спортивного резерва в муниципальном образовании "Город Донецк""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66 994,2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18 765,1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17 055,7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38 883,0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14 825,1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13 553,0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26 714,2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3 940,0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2 271,9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Приобретение основных средств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12.4.02.24790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12.4.02.S4540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1 230,8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эффективного управления реализацией муниципальной программы"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870,5</w:t>
            </w:r>
          </w:p>
        </w:tc>
      </w:tr>
      <w:tr w:rsidR="00615936" w:rsidRPr="00615936" w:rsidTr="00615936">
        <w:trPr>
          <w:trHeight w:val="390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12.4.03.00110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841,2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853,0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870,5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"Экономическое развитие и инновационная экономика"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79,9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13.4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79,9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благоприятных условий для привлечения инвестиций"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79,9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Мероприятия по формированию муниципальных информационных ресурсов о социально-экономическом положении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13.4.01.28160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76,8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79,9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"Развитие транспортной инфраструктуры и комплексного благоустройства территории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149 701,9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103 481,1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138 512,9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14.4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149 701,9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103 481,1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138 512,9</w:t>
            </w:r>
          </w:p>
        </w:tc>
      </w:tr>
      <w:tr w:rsidR="00615936" w:rsidRPr="00615936" w:rsidTr="00615936">
        <w:trPr>
          <w:trHeight w:val="375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"Развитие транспортной инфраструктуры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95 458,1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55 297,3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90 829,4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 в зимнее время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 , в части содержания и обслуживания светофоров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1 560,0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1 560,0</w:t>
            </w:r>
          </w:p>
        </w:tc>
      </w:tr>
      <w:tr w:rsidR="00615936" w:rsidRPr="00615936" w:rsidTr="00615936">
        <w:trPr>
          <w:trHeight w:val="435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содержания дорожных знаков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1 274,0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1 274,0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1 274,0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устройство дорожной разметки проезжей части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зеленых насаждений вдоль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2 586,4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2 586,4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2 586,4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уборки и текущего содержания остановочных павильонов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435,0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Содержание автомобильных дорог общего пользования местного значения и искусственных дорожных сооружений на них, в части механизированной и ручной очистки дорожных покрытий от мусора, пыли грязи на участках автомобильных дорог, в том числе влажная уборка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покоса травы на обочинах, откосах, разделительной полосе, полосе отвода автомобильных дорог с уборкой и утилизацией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14.4.01.9Д129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устранения дефектов  тротуаров с восстановлением изношенного верхнего слоя асфальтобетонного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1 780,0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1 780,0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восстановления поперечного профиля и ровности проезжей части гравийных и щебеночных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2 230,0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2 230,0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них, в части установки и текущего содержания барьерных ограждений и обустройства дорог искусственными неровностями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них: устранение деформаций и повреждений дорожного покрытия, восстановление сцепных свойств в местах выпотевания битума, заливка трещин на асфальтобетонных покрытиях, восстановление деформационных швов покрытия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15 485,3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8 220,6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17 067,7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них: восстановление поперечного профиля и ровности проезжей части грунтовых покрытий дорог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450,0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Текущий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5 204,5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8 884,8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Выполнение функций строительного контроля по текущему ремонту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автомобильных дорог общего пользования местного значения и искусственных дорожных сооружений на них: содержание линий электроосвещения вдоль автомобильных дорог на территории города Донецка с заменой ламп и светильников, вышедших из строя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2 752,2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Сопутствующие расходы в части закупки товаров, работ, услуг в целях проведения капитального ремонта, строительства и реконструкции объектов транспортной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3 412,0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Капитальный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14.4.01.9Д150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3 202,0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14.4.01.9Д520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2 200,0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Прочие расходы за счет бюджетных ассигнований дорожного фонда (Разработка технического задания, сметы проектно-изыскательных работ по объектам капитального ремонта, строительства и реконструкции автомобильных дорог общего пользования и искусственных дорожных сооружений на них с получением достоверности сметной стоимости)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14.4.01.9Д862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3 131,6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 (содержание и обслуживание общественных мест (туалетов, стоянок), расположенных вдоль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14.4.01.9Д864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 (Инструментальная диагностика автомобильных дорог с целью получения и проведения анализа данных об эксплуатационном состоянии дорожного полотна, характеристиках и степени их соответствия нормативным актам)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14.4.01.9Д865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 (Резерв средств дорожного фонда на неотложные и чрезвычайные мероприятия, связанные с осуществлением дорожной деятельности) (Резервные средства)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14.4.01.9Д866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8.7.0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1 630,8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Ремонт и содержание автомобильных дорог общего пользования и искусственных дорожных сооружений на них (субсидии на ремонт и содержание автомобильных дорог общего пользования местного значения)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14.4.01.SД061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39 055,1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28 948,7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"Комплексное благоустройство территории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41 174,7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35 301,2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34 687,2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Комплексное содержание зеленых насаждений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6 613,1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3 414,9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3 107,9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Санитарная уборка (очистка)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4 338,0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3 820,4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3 513,4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Отлов бродячих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961,4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городского пляжа на берегу р. Северский Донец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196,6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196,6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Уличное освещение территории муниципального образования "Город Донецк"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13 362,8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Содержание прочих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14.4.02.23590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4 152,4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3 234,2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3 234,2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Уплата налогов и сборов за объекты муниципальной собственности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14.4.02.25100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10 432,4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10 309,2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10 309,2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за пользование водами (водными объектами) для удовлетворения нужд населения, сельского хозяйства, промышленности, транспорта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14.4.02.28170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 "Развитие транспортной инфраструктуры и комплексного благоустройства территории муниципального образования"Город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13 069,1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12 882,6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12 996,3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14.4.03.00110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11 283,5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10 897,6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10 916,8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14.4.03.00190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1 784,0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1 983,4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2 077,9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14.4.03.00190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"Муниципальная политика"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15.4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"Оказание содействия развития институтов и инициатив гражданского общества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Поддержка и развитие гражданских инициатив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15.4.02.23670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6.3.0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"Местное самоуправление"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11 643,8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12 008,0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12 284,6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16.4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11 643,8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12 008,0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12 284,6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"Развитие муниципального управления и муниципальной службы в муниципальном образовании "Город Донецк", дополнительное профессиональное образование лиц, занятых в системе местного самоуправления"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16.4.01.23620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39,5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41,1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16.4.01.23650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конкурсных мероприятий на звание "Лучший муниципальный служащий города Донецка"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16.4.01.23650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муниципальной программы муниципального образования "Город Донецк" "Местное самоуправление"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11 633,8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11 958,1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12 232,6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4 460,6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4 285,1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4 456,5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228,1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228,1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111,4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</w:t>
            </w:r>
            <w:r w:rsidRPr="00615936">
              <w:rPr>
                <w:color w:val="000000"/>
                <w:sz w:val="22"/>
                <w:szCs w:val="22"/>
              </w:rPr>
              <w:lastRenderedPageBreak/>
              <w:t>автономным и бюджетным учреждениям на выполнение муниципального задания)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16.4.02.00590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1 991,7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1 991,7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1 991,7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492,6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817,7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850,4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71,2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Официальная публикация нормативно-правовых актов муниципального образования "Город Донецк", проектов правовых актов муниципального образования "Город Донецк" и иных информационных материалов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16.4.02.23680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1 530,3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1 338,5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1 361,2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Мероприятия по организации и проведению фестивалей, выставок, конкурсов, торжественных мероприятий и других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16.4.02.23700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298,2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310,2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Уплата членских взносов в ассоциацию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16.4.02.24250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Финансовое обеспечение иных расходов местного бюджета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16.4.02.99990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1 428,6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1 639,2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1 639,2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16.4.02.99990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885,6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921,3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16.4.02.99990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91,4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91,4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"Поддержка казачьих обществ"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8 128,5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8 128,5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привлечения членов казачьих обществ к несению государственной или иной службы"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17.4.01.71040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6.3.0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8 128,5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"Управление муниципальными финансами"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11 314,0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10 776,7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10 800,7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18.4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11 314,0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10 776,7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10 800,7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"Информационное обеспечение и организация бюджетного процесса"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18.4.02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11 314,0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10 776,7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10 800,7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18.4.02.00110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10 486,7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9 962,7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9 962,7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18.4.02.00190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814,0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838,0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18.4.02.26190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"Развитие системы предоставления государственных и муниципальных услуг в муниципальном образовании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18 111,1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17 370,8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18 062,8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18 111,1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17 370,8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18 062,8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"Оптимизация и повышение качества предоставления государственных и муниципальных услуг в муниципальном образовании "Город Донецк", в том числе на базе многофункционального центра предоставления государственных и муниципальных услуг"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18 111,1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17 370,8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18 062,8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муниципальных учреждений города Донецка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20.4.01.00590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12 611,3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13 170,8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13 696,4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оплату работ по текущему ремонту зданий и помещений, занимаемых муниципальными учреждениями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20.4.01.24560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20.4.01.72110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3 867,8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4 034,8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4 194,7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принципа экстерриториальности при предоставлении государственных и муниципальных услуг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20.4.01.S3600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77,8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80,8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 (Субсидии бюджетным учреждениям)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20.4.01.S4020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6.1.0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90,9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20.4.01.S4640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1 240,0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76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муниципального образования "Город Донецк" "Формирование современной городской среды на территории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12 763,6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12 251,7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Региональные проекты, направленные на достижение мероприятий (результатов) федеральных проектов в рамках национального проекта "Инфраструктура для жизни"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21.2.И0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12 763,6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12 251,7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Региональный проект "Формирование комфортной городской среды" по национальному проекту "Инфраструктура для жизни"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21.2.И4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12 763,6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12 251,7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Реализация программ формирования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21.2.И4.55550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12 763,6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12 251,7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21.4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Комплекс процессных мероприятий "Благоустройство территорий муниципального образования "Город Донецк""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21.4.01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реконструкцией, капитальным ремонтом объектов капитального строительства и объектов благоустройства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21.4.01.24760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71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Комитета по управлению имуществом г. 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10 834,3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10 428,9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10 490,7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Обеспечение функций Комитета по управлению имуществом г.Донецка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96.1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10 322,8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10 058,4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10 117,2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96.1.00.00110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9 287,7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8 961,0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8 977,0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96.1.00.00190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1 020,1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1 097,4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1 140,2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Повышение квалификации и профессиональной переподготовки работников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96.1.00.26190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Иные непрограммные мероприятия по обеспечению деятельности Комитета по управлению имуществом г. 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96.9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511,5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370,5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373,5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Изготовление технической документации на объекты муниципального имущества (технические и межевые планы), с целью проведения государственной регистрации прав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Проведение мероприятий по приватизации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Предоставление в аренду муниципального имущества (за исключением земельных участков)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Предоставление земельных участков (право аренды)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Предоставление земельных участков (право собственности) из земель, находящихся в собственности муниципального образования "Город Донецк" и государственная собственность на которые не разграничена по результатам торгов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Формирование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Информационное обеспечение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96.9.00.23770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78,0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96.9.00.23800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Принятие в муниципальную собственность бесхозяйных движимых и недвижимых вещей, а также выморочного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96.9.00.25180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Председателя городской Думы – главы города Донецка и аппарата Донецкой городской Думы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9 089,1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8 429,6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8 470,8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Обеспечение функций Донецкой городской Думы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97.2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5 398,1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5 588,9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5 624,7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97.2.00.00110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4 655,7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4 680,0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4 688,3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97.2.00.00190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738,5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905,1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934,1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и отраслевых (функциональных) органов администрации города Донецка (за исключением расходов на выплаты по оплате труда)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97.2.00.00190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2,3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Председатель городской Думы - глава города 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3 691,0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2 840,7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2 846,1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97.3.00.00110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3 691,0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2 840,7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2 846,1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Администрации города Донецка - выплаты персоналу органа местного самоуправления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48 249,6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44 518,3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44 617,8</w:t>
            </w:r>
          </w:p>
        </w:tc>
      </w:tr>
      <w:tr w:rsidR="00615936" w:rsidRPr="00615936" w:rsidTr="00615936">
        <w:trPr>
          <w:trHeight w:val="324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Администрация города 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48 249,6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44 518,3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44 617,8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и отраслевых (функциональных) органов администрации города Донецка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98.1.00.00110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48 249,6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44 518,3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44 617,8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Реализация иных функций органов местного самоуправления и отраслевых (функциональных) органов администрации города Донецка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30 941,8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22 409,3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b/>
                <w:bCs/>
                <w:i/>
                <w:iCs/>
                <w:color w:val="000000"/>
                <w:sz w:val="22"/>
                <w:szCs w:val="22"/>
              </w:rPr>
              <w:t>34 432,1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Финансовое обеспечение непредвиденных расходов муниципального образования "Город Донецк"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99.1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11 790,8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200,0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Расходы, осуществляемые за счет иных межбюджетных трансфертов, предоставляемых из резервного фонда Правительства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99.1.00.71180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11 590,8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Резервный фонд Администрации города Донецка (Резервные средства)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99.1.00.91100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8.7.0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Иные непрограммные мероприятия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99.9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19 151,0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22 209,3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615936">
              <w:rPr>
                <w:i/>
                <w:iCs/>
                <w:color w:val="000000"/>
                <w:sz w:val="22"/>
                <w:szCs w:val="22"/>
              </w:rPr>
              <w:t>34 232,1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Уплата налогов и сборов за имущество, находящееся в муниципальной собственности (Уплата налогов, сборов и иных платежей)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99.9.00.23800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8.5.0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99.9.00.51180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3 187,7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3 589,6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3 708,0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99.9.00.51180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99.9.00.51200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237,4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18,7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государственной регистрации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99.9.00.59310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2 784,7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3 564,6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3 644,5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государственной регистрации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99.9.00.59310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229,6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287,6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lastRenderedPageBreak/>
              <w:t>Государственная регистрация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99.9.00.72290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695,5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328,6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328,6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27,0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892,2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99.9.00.72360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26,0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1.2.0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857,9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892,2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99.9.00.72390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615936" w:rsidRPr="00615936" w:rsidTr="00615936">
        <w:trPr>
          <w:trHeight w:val="828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99.9.00.91120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2.4.0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947,2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99.9.00.91120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3 239,9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55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Исполнение судебных актов по искам к муниципальному образованию "Город Донецк" о возмещении вреда, причиненного незаконными действиями (бездействием) органов местного самоуправления и отраслевых (функциональных) органов администрации города Донецка либо их должностных лиц (Исполнение судебных актов)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99.9.00.91120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8.3.0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162,9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Условно утвержденные расходы (Специальные расходы)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99.9.00.91130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8.8.0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12 470,3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24 386,9</w:t>
            </w:r>
          </w:p>
        </w:tc>
      </w:tr>
      <w:tr w:rsidR="00615936" w:rsidRPr="00615936" w:rsidTr="00615936">
        <w:trPr>
          <w:trHeight w:val="312"/>
        </w:trPr>
        <w:tc>
          <w:tcPr>
            <w:tcW w:w="1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Финансовое обеспечение подготовки и проведения выборов депутатов Донецкой городской Думы (Специальные расходы)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99.9.00.91440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8.8.0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4 962,7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right"/>
              <w:rPr>
                <w:color w:val="000000"/>
                <w:sz w:val="22"/>
                <w:szCs w:val="22"/>
              </w:rPr>
            </w:pPr>
            <w:r w:rsidRPr="00615936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p w:rsidR="00615936" w:rsidRDefault="00615936" w:rsidP="00941E1E"/>
    <w:tbl>
      <w:tblPr>
        <w:tblW w:w="16585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418"/>
        <w:gridCol w:w="992"/>
        <w:gridCol w:w="1134"/>
        <w:gridCol w:w="992"/>
        <w:gridCol w:w="993"/>
        <w:gridCol w:w="992"/>
        <w:gridCol w:w="992"/>
        <w:gridCol w:w="992"/>
        <w:gridCol w:w="1134"/>
        <w:gridCol w:w="993"/>
        <w:gridCol w:w="1134"/>
        <w:gridCol w:w="850"/>
      </w:tblGrid>
      <w:tr w:rsidR="00615936" w:rsidRPr="00615936" w:rsidTr="00772829">
        <w:trPr>
          <w:trHeight w:val="9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5936" w:rsidRPr="00615936" w:rsidRDefault="00615936" w:rsidP="00615936">
            <w:pPr>
              <w:jc w:val="center"/>
              <w:rPr>
                <w:sz w:val="20"/>
                <w:szCs w:val="20"/>
              </w:rPr>
            </w:pPr>
            <w:r w:rsidRPr="00615936">
              <w:rPr>
                <w:sz w:val="20"/>
                <w:szCs w:val="20"/>
              </w:rPr>
              <w:t>Приложение 6 к решению Донецкой  городской Думы  "О внесении изменений в решение Донецкой городской Думы от 26.12.2024 № 355 "О бюджете города Донецка на 2025 год и на плановый период 2026 и 2027 годов"</w:t>
            </w:r>
          </w:p>
        </w:tc>
      </w:tr>
      <w:tr w:rsidR="00615936" w:rsidRPr="00615936" w:rsidTr="00772829">
        <w:trPr>
          <w:trHeight w:val="1125"/>
        </w:trPr>
        <w:tc>
          <w:tcPr>
            <w:tcW w:w="165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 xml:space="preserve">Распределение субсидий бюджету города Донецка на 2025 год и на плановый период 2026 и 2027 годов для софинансирования расходных обязательств, возникающих при выполнении полномочий органов местного самоуправления по вопросам местного значения </w:t>
            </w:r>
          </w:p>
        </w:tc>
      </w:tr>
      <w:tr w:rsidR="00615936" w:rsidRPr="00615936" w:rsidTr="00772829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615936" w:rsidRDefault="00615936" w:rsidP="00615936">
            <w:pPr>
              <w:jc w:val="center"/>
              <w:rPr>
                <w:sz w:val="28"/>
                <w:szCs w:val="28"/>
              </w:rPr>
            </w:pPr>
            <w:r w:rsidRPr="00615936">
              <w:rPr>
                <w:sz w:val="28"/>
                <w:szCs w:val="28"/>
              </w:rPr>
              <w:t>№пп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Наименование направлений расходов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Плановый период</w:t>
            </w:r>
          </w:p>
        </w:tc>
      </w:tr>
      <w:tr w:rsidR="00615936" w:rsidRPr="00615936" w:rsidTr="00772829">
        <w:trPr>
          <w:trHeight w:val="3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615936" w:rsidRDefault="00615936" w:rsidP="00615936">
            <w:pPr>
              <w:jc w:val="center"/>
              <w:rPr>
                <w:b/>
                <w:bCs/>
                <w:sz w:val="28"/>
                <w:szCs w:val="28"/>
              </w:rPr>
            </w:pPr>
            <w:r w:rsidRPr="00615936">
              <w:rPr>
                <w:b/>
                <w:bCs/>
                <w:sz w:val="28"/>
                <w:szCs w:val="28"/>
              </w:rPr>
              <w:t>2027 год</w:t>
            </w:r>
          </w:p>
        </w:tc>
      </w:tr>
      <w:tr w:rsidR="00615936" w:rsidRPr="00615936" w:rsidTr="00772829">
        <w:trPr>
          <w:trHeight w:val="3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 том числе:</w:t>
            </w:r>
          </w:p>
        </w:tc>
      </w:tr>
      <w:tr w:rsidR="00615936" w:rsidRPr="00615936" w:rsidTr="00772829">
        <w:trPr>
          <w:trHeight w:val="40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615936" w:rsidRDefault="00615936" w:rsidP="0061593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федерального бюджета и (или) за счет средств, поступивших от публично-правовой компании "Фонд развития территорий"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из местного бюджета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645 042,70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20 655,60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607 377,10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17 010,00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309 535,70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19 125,50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283 173,40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7 236,80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279 697,60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30 191,20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243 434,10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6 072,30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из них за счет средств дорожного фонда: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39 055,10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38 664,40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390,70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28 948,60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28 659,10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289,50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Капитальный ремонт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157 044,50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150 995,90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6 048,60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>Субсидии в целях реализации инициативных проектов по капитальному ремонту объекта: "Капитальный ремонт фасада Муниципального бюджетного общеобразовательного учреждения средней общеобразовательной школы №4 муниципального образования «Город Донецк» (третий этап)»"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2 092,60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1 760,20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332,40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>Субсидии в целях реализации инициативных проектов по капитальному ремонту объекта: "Выборочный капитальный ремонт асфальтового покрытия территории МБОУ СОШ №2 г. Донецка"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1 627,50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1 389,90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237,60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 xml:space="preserve"> Субсидии на капитальный ремонт образовательных организаций по объекту: "Капитальный ремонт МБДОУ детский сад №6 г. Донецка, по адресу: Ростовская область, г. Донецк, ул. Комсомольская, 86"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136 111,80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132 034,50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4 077,30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 xml:space="preserve">Субсидии на разработку проектной документации на капитальный ремонт муниципальных образовательных учреждений по объекту: "Подготовка проектной документации для проведения капитального ремонта Муниципального бюджетного общеобразовательного учреждения средней общеобразовательной школы № 20 муниципального образования «Город Донецк» (МБОУ СОШ № 20 г. Донецка), расположенной по </w:t>
            </w:r>
            <w:r w:rsidRPr="00772829">
              <w:rPr>
                <w:color w:val="000000"/>
                <w:sz w:val="22"/>
                <w:szCs w:val="22"/>
              </w:rPr>
              <w:lastRenderedPageBreak/>
              <w:t>адресу: Ростовская область, г. Донецк, пер. Гагарина, д.70"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6 200,00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6 045,00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155,00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в целях реализации инициативных проектов по капитальному ремонту объекта: "Замена светильников в спортивных залах и бассейне спортивного комплекса Муниципального бюджетного учреждения дополнительного образования спортивной школы №2 муниципального образования "Город Донецк""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1 824,00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1 552,30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271,70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21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проведение мероприятий по замене существующих оконных и дверных блоков в муниципальных образовательных организациях по объекту:"Мероприятия по энергосбережению в части замены существующих деревянных окон и наружных дверных блоков в здании МБДОУ детский сад №14 г. Донецка, по адресу: Ростовская область, г. Донецк, ул. Некрасова, 27б"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8 424,70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8 214,00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210,70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в целях реализации мероприятий по устройству резервного ввода электроснабжения и подключения здания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402,00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5936" w:rsidRPr="00772829" w:rsidRDefault="00615936" w:rsidP="00615936">
            <w:pPr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 Субсидии на капитальный ремонт образовательных организаций по объекту:"Капитальный ремонт ограждения территории МБУ ДО "ДШИ" по адресу: Ростовская область, г. Донецк,пер. Щербакова,д. 9а"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Субсидии на разработку проектной документации на капитальный ремонт </w:t>
            </w:r>
            <w:r w:rsidRPr="00772829">
              <w:rPr>
                <w:sz w:val="22"/>
                <w:szCs w:val="22"/>
              </w:rPr>
              <w:lastRenderedPageBreak/>
              <w:t>муниципальных образовательных учреждений по объекту: "Капитальный ремонт трубун, покрытий беговых дорожек, спортивных площадок стадиона и админитративного здания МБУ ДО СШ№2, г. Донецка по адрессу ул. Стадионная,1"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197,70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197,70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1.10.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Субсидии на разработку проектной документации на капитальный ремонт муниципальных образовательных учреждений по объекту: "Капитальный ремонт здания МБОУ СОШ №3 г, Донецка, по адресу: Ростовская область, г. Донецк, ул. Обогатителей, 25"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95,20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95,20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Капитальное строительство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38 811,30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37 496,00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1 315,30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Строительство и реконструкция объектов водопроводного хозяйства, включая мероприятия, обеспечивающие их подключение к централизованной системе холодного водоснабжения по объекту: : «Мероприятия по обеспечению устойчивого водоснабжения и водоотведения инвестиционных площадок города Донецка Ростовской области». 3-й-этап — Строительство сооружений водоподготовки производительностью 12 тыс.м³/сут. (Инвестиционная площадка    № 2)»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38 457,50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37 496,00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961,50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Рекультивация загрязненных земельных участков (полигонов ТКО) по объекту: "Рекультивация земельного участка, </w:t>
            </w:r>
            <w:r w:rsidRPr="00772829">
              <w:rPr>
                <w:sz w:val="22"/>
                <w:szCs w:val="22"/>
              </w:rPr>
              <w:lastRenderedPageBreak/>
              <w:t>расположенного по адресу: ориентир улица Подтелкова, 550м от ориентира по направлению на восток"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353,80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353,80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Приобретение оборудования (основных средств)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278 637,30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271 109,90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7 387,20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231 810,30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225 874,80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5 791,80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173 930,40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169 436,50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4 344,70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государственную поддержку отрасли культуры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169,80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182,90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0,90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комплектование книжных фондов библиотек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402,10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434,90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10,90</w:t>
            </w:r>
          </w:p>
        </w:tc>
      </w:tr>
      <w:tr w:rsidR="00615936" w:rsidRPr="00772829" w:rsidTr="00772829">
        <w:trPr>
          <w:trHeight w:val="14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оснащение учреждений культуры современным оборудованием и программным обеспечением по объекту "Оснащение современным оборудованием и программным обеспечением для Муниципального бюджетного учреждения культуры "Донецкая централизованная библиотечная система""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590,30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575,50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укрепление материально- технической базы по объекту: "Оснащение городского Дворца культуры "Шахтёр" в г. Донецке"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57 491,70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56 054,40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1 437,30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2 400,00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2 340,00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 xml:space="preserve">Субсидии на оснащение муниципальных образовательных организаций и объектов после завершения капитального </w:t>
            </w:r>
            <w:r w:rsidRPr="00772829">
              <w:rPr>
                <w:color w:val="000000"/>
                <w:sz w:val="22"/>
                <w:szCs w:val="22"/>
              </w:rPr>
              <w:lastRenderedPageBreak/>
              <w:t>ремонта, строительства, реконструкции по объекту: "Капитальный ремонт МБДОУ детский сад №6 г. Донецка, по адресу: Ростовская область, г. Донецк, ул. Комсомольская, 86"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35 352,30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34 468,50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в целях реализации инициативных проектов по объекту: "Оснащение оборудованием, мебелью и инвентарем Муниципального бюджетного учреждения  Центра психолого-педагогической, медицинской и социальной помощи "Вектор" муниципального образования "Город Донецк""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1 957,90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1 716,70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241,20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3.8.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в целях реализации инициативных проектов по объекту: "Приобретение мебели в многофункциональный центр предоставления государственных и муниципальных услуг города Донецка"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1 240,00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1 144,00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96,00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3.9.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211 858,10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206 561,60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5 296,50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195 863,60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190 967,00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4 896,60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172 081,80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167 779,70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4 302,10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3.10.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Субсидии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 (или) крупногабаритных отходов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1 125,10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1 096,90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28,20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3.11.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Субсидии на приобретение транспортного средства с большим количеством мест, оснащенным специальным оборудованием для перевозки </w:t>
            </w:r>
            <w:r w:rsidRPr="00772829">
              <w:rPr>
                <w:sz w:val="22"/>
                <w:szCs w:val="22"/>
              </w:rPr>
              <w:lastRenderedPageBreak/>
              <w:t xml:space="preserve">инвалидов с ограниченными возможностями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171,50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171,50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3.12.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1 230,80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30,80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1 230,80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30,80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3.12.1.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по объекту "МБУ ДО СШ №1"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406,80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396,60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10,20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406,80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396,60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10,20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3.12.2.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по объекту "МБУ ДО СШ №2"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824,00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803,40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824,00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803,40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20,60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Иные расходы всего: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170 549,60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20 515,40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147 775,30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2 258,90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77 725,40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18 981,80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57 298,60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105 767,20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30 042,00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73 997,60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1 727,60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реализацию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74,70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72,80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77,80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75,80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80,80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78,70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2,10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организацию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83,70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87,40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90,90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2,30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5 169,60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5 040,30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129,30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5 376,20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5 241,80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5 590,80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5 451,00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139,80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Субсидии на организацию бесплатного горячего питания детей участников специальной военной операции, а также детей, находящихся под опекой </w:t>
            </w:r>
            <w:r w:rsidRPr="00772829">
              <w:rPr>
                <w:sz w:val="22"/>
                <w:szCs w:val="22"/>
              </w:rPr>
              <w:lastRenderedPageBreak/>
              <w:t>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lastRenderedPageBreak/>
              <w:t>1 044,70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1 018,50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26,20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256,50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256,50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12 763,60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12 444,50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319,10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12 129,80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11 589,90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236,60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303,30</w:t>
            </w:r>
          </w:p>
        </w:tc>
      </w:tr>
      <w:tr w:rsidR="00615936" w:rsidRPr="00772829" w:rsidTr="00772829">
        <w:trPr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2 844,70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2 787,80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56,90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2 887,90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2 830,10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2 940,20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2 852,00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88,20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организацию отдыха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2 373,20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2 313,80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2 468,00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2 406,30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2 566,70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2 502,50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64,20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19 995,70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16 596,40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3 399,30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18 143,50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14 877,70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3 265,80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17 463,90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14 320,40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3 143,50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обеспечение жильем молодых семей в Ростовской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2 231,00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1 131,20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1 044,00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55,80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2 494,40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1 274,00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2 500,10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1 279,70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1 157,90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62,50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Субсидия на софинансирование муниципальных программ по работе с молодежью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219,20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213,70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6,20</w:t>
            </w:r>
          </w:p>
        </w:tc>
      </w:tr>
      <w:tr w:rsidR="00615936" w:rsidRPr="00772829" w:rsidTr="00772829">
        <w:trPr>
          <w:trHeight w:val="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 xml:space="preserve">Субсидия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</w:t>
            </w:r>
            <w:r w:rsidRPr="00772829">
              <w:rPr>
                <w:sz w:val="22"/>
                <w:szCs w:val="22"/>
              </w:rPr>
              <w:lastRenderedPageBreak/>
              <w:t>образовательной программы начального общего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lastRenderedPageBreak/>
              <w:t>676,10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631,70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44,40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676,10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631,70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676,10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631,70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44,40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Субсидии на снос расселенных аварийных домов, в части разработки проектно-сметной документации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261,70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261,70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водоснабжению и водоотведению,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46 865,80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46 334,40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531,40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31 746,50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30 952,80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793,70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31 746,50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30 952,80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793,70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sz w:val="22"/>
                <w:szCs w:val="22"/>
              </w:rPr>
            </w:pPr>
            <w:r w:rsidRPr="0077282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4.13.1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возмещение по услугам холодного водоснабжения муниципальному унитарному предприятию «Исток»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45 235,60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44 748,70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486,90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29 471,20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28 734,40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736,80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29 471,20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28 734,40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736,80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4.13.2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возмещение по услугам водоотведения муниципальному унитарному предприятию «Исток»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1 630,20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1 585,70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2 275,30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2 218,40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56,90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2 275,30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2 218,40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56,90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4.14.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color w:val="000000"/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водоснабжению,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49 397,90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48 903,90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19,60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rPr>
                <w:color w:val="000000"/>
                <w:sz w:val="22"/>
                <w:szCs w:val="22"/>
              </w:rPr>
            </w:pPr>
            <w:r w:rsidRPr="0077282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 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4.14.1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возмещение по услугам отопления общество с ограниченной ответственностью «Донэнерго теловые сети»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41 852,50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41 433,90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418,60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19,60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784,80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765,20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19,60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4.14.2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 xml:space="preserve"> - возмещение по услугам горячего водоснабжения общество с ограниченной ответственностью «Донэнерго теловые сети»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7 545,40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7 470,00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75,40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sz w:val="22"/>
                <w:szCs w:val="22"/>
              </w:rPr>
            </w:pPr>
            <w:r w:rsidRPr="00772829">
              <w:rPr>
                <w:sz w:val="22"/>
                <w:szCs w:val="22"/>
              </w:rPr>
              <w:t>4.15.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 xml:space="preserve">Субсидии на ремонт и содержание автомобильных </w:t>
            </w: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дорог общего пользования местного значения,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lastRenderedPageBreak/>
              <w:t>39 055,10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38 664,40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390,70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28 948,60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28 659,10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772829">
              <w:rPr>
                <w:b/>
                <w:bCs/>
                <w:i/>
                <w:iCs/>
                <w:sz w:val="22"/>
                <w:szCs w:val="22"/>
              </w:rPr>
              <w:t>289,50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4.15.1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по объекту :"Ремонт автодороги по пер. Чапаева"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14 343,6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14 200,1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143,5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72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4.15.2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по объекту :"Ремонт дорог ул. Кривошлыкова, ул. Ильинская, от ул. Волго-Донская до ул. Ильинская, ул. Волго-Донская в г.Донецке"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24 711,5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24 464,3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247,2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4.15.3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по объекту :"Ремонт дороги Литер Д ул. Стадионная в г. Донецке" (участок)"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15 621,4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15 465,20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156,20</w:t>
            </w:r>
          </w:p>
        </w:tc>
      </w:tr>
      <w:tr w:rsidR="00615936" w:rsidRPr="00772829" w:rsidTr="00772829">
        <w:trPr>
          <w:trHeight w:val="360"/>
        </w:trPr>
        <w:tc>
          <w:tcPr>
            <w:tcW w:w="56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615936" w:rsidRPr="00772829" w:rsidRDefault="00615936" w:rsidP="00615936">
            <w:pPr>
              <w:jc w:val="center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4.15.4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both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по объекту :"Ремонт автомобильной дороги п. Станичный в г. Донецке" (участок)"</w:t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13 327,2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13 193,90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15936" w:rsidRPr="00772829" w:rsidRDefault="00615936" w:rsidP="00615936">
            <w:pPr>
              <w:jc w:val="right"/>
              <w:rPr>
                <w:i/>
                <w:iCs/>
                <w:sz w:val="22"/>
                <w:szCs w:val="22"/>
              </w:rPr>
            </w:pPr>
            <w:r w:rsidRPr="00772829">
              <w:rPr>
                <w:i/>
                <w:iCs/>
                <w:sz w:val="22"/>
                <w:szCs w:val="22"/>
              </w:rPr>
              <w:t>133,30</w:t>
            </w:r>
          </w:p>
        </w:tc>
      </w:tr>
    </w:tbl>
    <w:p w:rsidR="00615936" w:rsidRDefault="00615936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p w:rsidR="00772829" w:rsidRDefault="00772829" w:rsidP="00941E1E">
      <w:pPr>
        <w:rPr>
          <w:sz w:val="22"/>
          <w:szCs w:val="22"/>
        </w:rPr>
      </w:pPr>
    </w:p>
    <w:tbl>
      <w:tblPr>
        <w:tblW w:w="16552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126"/>
        <w:gridCol w:w="709"/>
        <w:gridCol w:w="709"/>
        <w:gridCol w:w="850"/>
        <w:gridCol w:w="2835"/>
        <w:gridCol w:w="567"/>
        <w:gridCol w:w="676"/>
        <w:gridCol w:w="1720"/>
        <w:gridCol w:w="548"/>
        <w:gridCol w:w="709"/>
        <w:gridCol w:w="709"/>
        <w:gridCol w:w="708"/>
      </w:tblGrid>
      <w:tr w:rsidR="00772829" w:rsidRPr="00772829" w:rsidTr="00C609BF">
        <w:trPr>
          <w:trHeight w:val="73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bookmarkStart w:id="0" w:name="RANGE!A1:N79"/>
            <w:bookmarkEnd w:id="0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72829" w:rsidRPr="00772829" w:rsidRDefault="00772829" w:rsidP="00772829">
            <w:pPr>
              <w:jc w:val="center"/>
              <w:rPr>
                <w:sz w:val="16"/>
                <w:szCs w:val="16"/>
              </w:rPr>
            </w:pPr>
            <w:r w:rsidRPr="00772829">
              <w:rPr>
                <w:sz w:val="16"/>
                <w:szCs w:val="16"/>
              </w:rPr>
              <w:t>Приложение 7 к  решению Донецкой городской Думы от 26.12.2024 № 355  "О бюджете города Донецка на 2025 год и на плановый период 2026 и 2027 годов"</w:t>
            </w:r>
          </w:p>
        </w:tc>
      </w:tr>
      <w:tr w:rsidR="00772829" w:rsidRPr="00772829" w:rsidTr="00772829">
        <w:trPr>
          <w:trHeight w:val="540"/>
        </w:trPr>
        <w:tc>
          <w:tcPr>
            <w:tcW w:w="165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8"/>
                <w:szCs w:val="28"/>
              </w:rPr>
            </w:pPr>
            <w:r w:rsidRPr="00772829">
              <w:rPr>
                <w:b/>
                <w:bCs/>
                <w:sz w:val="28"/>
                <w:szCs w:val="28"/>
              </w:rPr>
              <w:t>Распределение субвенций, предоставляемых из областного бюджета городу Донецку на 2025 год и на плановый период 2026 и 2027 годов</w:t>
            </w:r>
          </w:p>
        </w:tc>
      </w:tr>
      <w:tr w:rsidR="00772829" w:rsidRPr="00772829" w:rsidTr="00772829">
        <w:trPr>
          <w:trHeight w:val="264"/>
        </w:trPr>
        <w:tc>
          <w:tcPr>
            <w:tcW w:w="151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(тыс.руб.)</w:t>
            </w:r>
          </w:p>
        </w:tc>
      </w:tr>
      <w:tr w:rsidR="00772829" w:rsidRPr="00772829" w:rsidTr="00C609BF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Наименование субвенций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Классификация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Наименование направлений расходования средств за счет субвенций, предоставляемых из областного бюджета</w:t>
            </w:r>
          </w:p>
        </w:tc>
        <w:tc>
          <w:tcPr>
            <w:tcW w:w="3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Классификация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772829" w:rsidRPr="00772829" w:rsidTr="00C609BF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 xml:space="preserve">Глава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Раздел    подраздел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18"/>
                <w:szCs w:val="18"/>
              </w:rPr>
            </w:pPr>
            <w:r w:rsidRPr="00772829">
              <w:rPr>
                <w:b/>
                <w:bCs/>
                <w:sz w:val="18"/>
                <w:szCs w:val="18"/>
              </w:rPr>
              <w:t>Вид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848,0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883,9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918,2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Создание и обеспечение деятельности административных комиссий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99 9 00 72360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892,2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26,0</w:t>
            </w:r>
          </w:p>
        </w:tc>
      </w:tr>
      <w:tr w:rsidR="00772829" w:rsidRPr="00772829" w:rsidTr="00C609BF">
        <w:trPr>
          <w:trHeight w:val="4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  несовершеннолетних и защите их прав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842,0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877,9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912,2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Создание и обеспечение деятельности комиссий по делам несовершеннолетних и защите их прав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99 9 00 72370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857,9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892,2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20,0</w:t>
            </w:r>
          </w:p>
        </w:tc>
      </w:tr>
      <w:tr w:rsidR="00772829" w:rsidRPr="00772829" w:rsidTr="00C609BF"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определению в соответствии с частью 1 статьи 112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Определение в соответствии с частью 1 статьи 11.2 Областного закона от 25 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99 9 00 72390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0,4</w:t>
            </w:r>
          </w:p>
        </w:tc>
      </w:tr>
      <w:tr w:rsidR="00772829" w:rsidRPr="00772829" w:rsidTr="00C609BF">
        <w:trPr>
          <w:trHeight w:val="1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реализацию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</w:t>
            </w:r>
            <w:r w:rsidRPr="00772829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2 02 35120 04 0000 150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18,7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Реализация Федерального закона от 20 августа 2004 года № 113-ФЗ «О присяжных заседателях федеральных судов общей юрисдикции в Российской Федерации» для финансового обеспечения государственных полномочий по составлению (изменению, дополнению) списков кан-дидатов в присяжные заседатели федеральных судов </w:t>
            </w:r>
            <w:r w:rsidRPr="00772829">
              <w:rPr>
                <w:sz w:val="20"/>
                <w:szCs w:val="20"/>
              </w:rPr>
              <w:lastRenderedPageBreak/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99 9 00 51200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18,7</w:t>
            </w:r>
          </w:p>
        </w:tc>
      </w:tr>
      <w:tr w:rsidR="00772829" w:rsidRPr="00772829" w:rsidTr="00C609BF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355,6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355,6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355,6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99 9 00 72350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328,6</w:t>
            </w:r>
          </w:p>
        </w:tc>
      </w:tr>
      <w:tr w:rsidR="00772829" w:rsidRPr="00772829" w:rsidTr="00C609BF">
        <w:trPr>
          <w:trHeight w:val="5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27,0</w:t>
            </w:r>
          </w:p>
        </w:tc>
      </w:tr>
      <w:tr w:rsidR="00772829" w:rsidRPr="00772829" w:rsidTr="00C609BF">
        <w:trPr>
          <w:trHeight w:val="34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осуществление государственных полномочий по первичному воинскому учету органами местного самоуправления поселений, муниципальных и городских округов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2 02 35118 04 0000 150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3 287,7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3 589,6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3 708,0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Первичный воинский учет  органами метного самоуправления поселений, муниципальных и городских округов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0203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3 187,7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3 589,6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3 708,0</w:t>
            </w:r>
          </w:p>
        </w:tc>
      </w:tr>
      <w:tr w:rsidR="00772829" w:rsidRPr="00772829" w:rsidTr="00C609BF">
        <w:trPr>
          <w:trHeight w:val="5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22 июня 2006 года № 499-ЗС «О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2 02 35082 04 0000 150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28 853,4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3 606,7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18 033,4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помещениями, проедусмотренных статьей 1 Областного закона от 22 июня 2006 года № 499-ЗС "О наделении 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06 4 01 Д0820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28 853,4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3 606,7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18 033,4</w:t>
            </w:r>
          </w:p>
        </w:tc>
      </w:tr>
      <w:tr w:rsidR="00772829" w:rsidRPr="00772829" w:rsidTr="00C609BF">
        <w:trPr>
          <w:trHeight w:val="10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772829">
              <w:rPr>
                <w:sz w:val="20"/>
                <w:szCs w:val="20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2 02 39999 04 0000 150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414 395,1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468 981,5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507 941,3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</w:t>
            </w:r>
            <w:r w:rsidRPr="00772829">
              <w:rPr>
                <w:sz w:val="20"/>
                <w:szCs w:val="20"/>
              </w:rPr>
              <w:lastRenderedPageBreak/>
              <w:t>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0701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02 4 01 72460</w:t>
            </w:r>
          </w:p>
        </w:tc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176 840,9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190 050,0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202 427,8</w:t>
            </w:r>
          </w:p>
        </w:tc>
      </w:tr>
      <w:tr w:rsidR="00772829" w:rsidRPr="00772829" w:rsidTr="00C609BF">
        <w:trPr>
          <w:trHeight w:val="10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0702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02 4 02 72460</w:t>
            </w: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232 501,7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273 658,0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300 027,8</w:t>
            </w:r>
          </w:p>
        </w:tc>
      </w:tr>
      <w:tr w:rsidR="00772829" w:rsidRPr="00772829" w:rsidTr="00C609BF">
        <w:trPr>
          <w:trHeight w:val="12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0703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02 4 03 72460</w:t>
            </w:r>
          </w:p>
        </w:tc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5 052,5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5 273,5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5 485,7</w:t>
            </w:r>
          </w:p>
        </w:tc>
      </w:tr>
      <w:tr w:rsidR="00772829" w:rsidRPr="00772829" w:rsidTr="00C609BF">
        <w:trPr>
          <w:trHeight w:val="14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«Об организации опеки и попечительства в Ростовской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2 466,1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2 573,9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2 676,9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907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0709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02 4 04 72040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2 466,1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2 573,9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2 676,9</w:t>
            </w:r>
          </w:p>
        </w:tc>
      </w:tr>
      <w:tr w:rsidR="00772829" w:rsidRPr="00772829" w:rsidTr="00C609BF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7 166,3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7 166,3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7 166,3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907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140,5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140,5</w:t>
            </w:r>
          </w:p>
        </w:tc>
      </w:tr>
      <w:tr w:rsidR="00772829" w:rsidRPr="00772829" w:rsidTr="00C609BF">
        <w:trPr>
          <w:trHeight w:val="84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7 025,8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7 025,8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7 025,8</w:t>
            </w:r>
          </w:p>
        </w:tc>
      </w:tr>
      <w:tr w:rsidR="00772829" w:rsidRPr="00772829" w:rsidTr="00C609BF">
        <w:trPr>
          <w:trHeight w:val="1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2 02 30024 00 0000 150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04 4 03 72220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30,0</w:t>
            </w:r>
          </w:p>
        </w:tc>
      </w:tr>
      <w:tr w:rsidR="00772829" w:rsidRPr="00772829" w:rsidTr="00C609BF">
        <w:trPr>
          <w:trHeight w:val="28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spacing w:after="240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r w:rsidRPr="00772829">
              <w:rPr>
                <w:sz w:val="20"/>
                <w:szCs w:val="20"/>
              </w:rPr>
              <w:lastRenderedPageBreak/>
              <w:t>потерявших в период обучения обоих родителей или единственного родителя, предусмотренных пунктами 1, 1</w:t>
            </w:r>
            <w:r w:rsidRPr="00772829">
              <w:rPr>
                <w:sz w:val="20"/>
                <w:szCs w:val="20"/>
                <w:vertAlign w:val="superscript"/>
              </w:rPr>
              <w:t>1</w:t>
            </w:r>
            <w:r w:rsidRPr="00772829">
              <w:rPr>
                <w:sz w:val="20"/>
                <w:szCs w:val="20"/>
              </w:rPr>
              <w:t>, 1</w:t>
            </w:r>
            <w:r w:rsidRPr="00772829">
              <w:rPr>
                <w:sz w:val="20"/>
                <w:szCs w:val="20"/>
                <w:vertAlign w:val="superscript"/>
              </w:rPr>
              <w:t>2</w:t>
            </w:r>
            <w:r w:rsidRPr="00772829">
              <w:rPr>
                <w:sz w:val="20"/>
                <w:szCs w:val="20"/>
              </w:rPr>
              <w:t>, 1</w:t>
            </w:r>
            <w:r w:rsidRPr="00772829">
              <w:rPr>
                <w:sz w:val="20"/>
                <w:szCs w:val="20"/>
                <w:vertAlign w:val="superscript"/>
              </w:rPr>
              <w:t>3</w:t>
            </w:r>
            <w:r w:rsidRPr="00772829">
              <w:rPr>
                <w:sz w:val="20"/>
                <w:szCs w:val="20"/>
              </w:rPr>
              <w:t xml:space="preserve"> части 1 статьи 13</w:t>
            </w:r>
            <w:r w:rsidRPr="00772829">
              <w:rPr>
                <w:sz w:val="20"/>
                <w:szCs w:val="20"/>
                <w:vertAlign w:val="superscript"/>
              </w:rPr>
              <w:t>2</w:t>
            </w:r>
            <w:r w:rsidRPr="00772829">
              <w:rPr>
                <w:sz w:val="20"/>
                <w:szCs w:val="20"/>
              </w:rPr>
              <w:t xml:space="preserve">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9 125,6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9 491,4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9 869,8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</w:t>
            </w:r>
            <w:r w:rsidRPr="00772829">
              <w:rPr>
                <w:sz w:val="20"/>
                <w:szCs w:val="20"/>
              </w:rPr>
              <w:lastRenderedPageBreak/>
              <w:t>родителей, лиц, потерявших в период обучения обоих родителей или единственного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04 4 03 72420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9 125,6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9 491,4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9 869,8</w:t>
            </w:r>
          </w:p>
        </w:tc>
      </w:tr>
      <w:tr w:rsidR="00772829" w:rsidRPr="00772829" w:rsidTr="00C609BF">
        <w:trPr>
          <w:trHeight w:val="73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предусмотренные пунктом 4 части 1 и частью 2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1 252,4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1 302,5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1 354,6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Организация и обеспечение отдыха и оздоровления детей, предусмотренные пунктом 4 части 1 статьи 13.2 Областного закона от 22 октября 2004 года № 165-ЗС "О социальной поддержке детства в Ростовской области"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0709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04 4 03 72550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13</w:t>
            </w:r>
          </w:p>
        </w:tc>
      </w:tr>
      <w:tr w:rsidR="00772829" w:rsidRPr="00772829" w:rsidTr="00C609BF">
        <w:trPr>
          <w:trHeight w:val="73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1 240,4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1 290,0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1 341,6</w:t>
            </w:r>
          </w:p>
        </w:tc>
      </w:tr>
      <w:tr w:rsidR="00772829" w:rsidRPr="00772829" w:rsidTr="00C609BF"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«О социальном обслуживании граждан в Ростовской области»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72 717,9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80 035,0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86 514,8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«О социальном обслуживании граждан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04 4 04 72260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72 717,9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80 035,0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86 514,8</w:t>
            </w:r>
          </w:p>
        </w:tc>
      </w:tr>
      <w:tr w:rsidR="00772829" w:rsidRPr="00772829" w:rsidTr="00C609BF">
        <w:trPr>
          <w:trHeight w:val="4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2 02 35220 04 0000 150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2 462,8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2 519,8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2 620,5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04 4 01 52200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26,4</w:t>
            </w:r>
          </w:p>
        </w:tc>
      </w:tr>
      <w:tr w:rsidR="00772829" w:rsidRPr="00772829" w:rsidTr="00C609BF">
        <w:trPr>
          <w:trHeight w:val="40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2 438,3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2 494,4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2 594,1</w:t>
            </w:r>
          </w:p>
        </w:tc>
      </w:tr>
      <w:tr w:rsidR="00772829" w:rsidRPr="00772829" w:rsidTr="00C609BF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spacing w:after="240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2 02 35250 04 0000 150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52 897,2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52 069,0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52 067,7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04 4 01 52500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491,6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491,4</w:t>
            </w:r>
          </w:p>
        </w:tc>
      </w:tr>
      <w:tr w:rsidR="00772829" w:rsidRPr="00772829" w:rsidTr="00C609BF">
        <w:trPr>
          <w:trHeight w:val="2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52 397,2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51 577,4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51 576,3</w:t>
            </w:r>
          </w:p>
        </w:tc>
      </w:tr>
      <w:tr w:rsidR="00772829" w:rsidRPr="00772829" w:rsidTr="00C609BF">
        <w:trPr>
          <w:trHeight w:val="52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2 02 30022 04 0000 150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61 052,6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63 372,6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65 780,9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582,6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612,6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640,9</w:t>
            </w:r>
          </w:p>
        </w:tc>
      </w:tr>
      <w:tr w:rsidR="00772829" w:rsidRPr="00772829" w:rsidTr="00C609BF">
        <w:trPr>
          <w:trHeight w:val="5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60 470,0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62 760,0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18"/>
                <w:szCs w:val="18"/>
              </w:rPr>
            </w:pPr>
            <w:r w:rsidRPr="00772829">
              <w:rPr>
                <w:sz w:val="18"/>
                <w:szCs w:val="18"/>
              </w:rPr>
              <w:t>65 140,0</w:t>
            </w:r>
          </w:p>
        </w:tc>
      </w:tr>
      <w:tr w:rsidR="00772829" w:rsidRPr="00772829" w:rsidTr="00C609BF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spacing w:after="240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497,8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517,9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538,5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материальной и иной помощи для погребения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4,8</w:t>
            </w:r>
          </w:p>
        </w:tc>
      </w:tr>
      <w:tr w:rsidR="00772829" w:rsidRPr="00772829" w:rsidTr="00C609BF">
        <w:trPr>
          <w:trHeight w:val="3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533,7</w:t>
            </w:r>
          </w:p>
        </w:tc>
      </w:tr>
      <w:tr w:rsidR="00772829" w:rsidRPr="00772829" w:rsidTr="00C609BF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411,4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427,8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444,8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тружеников тыла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04 4 01 72490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7,2</w:t>
            </w:r>
          </w:p>
        </w:tc>
      </w:tr>
      <w:tr w:rsidR="00772829" w:rsidRPr="00772829" w:rsidTr="00C609BF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405,1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437,6</w:t>
            </w:r>
          </w:p>
        </w:tc>
      </w:tr>
      <w:tr w:rsidR="00772829" w:rsidRPr="00772829" w:rsidTr="00C609BF">
        <w:trPr>
          <w:trHeight w:val="5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2 02 30013 04 0000 150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869,4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903,0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938,6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04 4 01 72500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11,0</w:t>
            </w:r>
          </w:p>
        </w:tc>
      </w:tr>
      <w:tr w:rsidR="00772829" w:rsidRPr="00772829" w:rsidTr="00C609BF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858,9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892,5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927,6</w:t>
            </w:r>
          </w:p>
        </w:tc>
      </w:tr>
      <w:tr w:rsidR="00772829" w:rsidRPr="00772829" w:rsidTr="00C609BF">
        <w:trPr>
          <w:trHeight w:val="8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17 382,7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18 055,9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18 755,5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«Ветеран труда Ростовской области»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04 4 01 72510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275,8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303,2</w:t>
            </w:r>
          </w:p>
        </w:tc>
      </w:tr>
      <w:tr w:rsidR="00772829" w:rsidRPr="00772829" w:rsidTr="00C609BF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17 106,9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17 768,0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color w:val="000000"/>
                <w:sz w:val="20"/>
                <w:szCs w:val="20"/>
              </w:rPr>
            </w:pPr>
            <w:r w:rsidRPr="00772829">
              <w:rPr>
                <w:color w:val="000000"/>
                <w:sz w:val="20"/>
                <w:szCs w:val="20"/>
              </w:rPr>
              <w:t>18 452,3</w:t>
            </w:r>
          </w:p>
        </w:tc>
      </w:tr>
      <w:tr w:rsidR="00772829" w:rsidRPr="00772829" w:rsidTr="00C609BF">
        <w:trPr>
          <w:trHeight w:val="72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62 602,5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65 066,4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67 480,8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«Ветеран труда»,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04 4 01 72520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607,2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663,6</w:t>
            </w:r>
          </w:p>
        </w:tc>
      </w:tr>
      <w:tr w:rsidR="00772829" w:rsidRPr="00772829" w:rsidTr="00C609BF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61 995,3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64 426,6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66 817,2</w:t>
            </w:r>
          </w:p>
        </w:tc>
      </w:tr>
      <w:tr w:rsidR="00772829" w:rsidRPr="00772829" w:rsidTr="00C609BF">
        <w:trPr>
          <w:trHeight w:val="13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180,9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Обеспечение оплаты услуг по доставке через кредитные организации,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2 Я2 А4040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180,9</w:t>
            </w:r>
          </w:p>
        </w:tc>
      </w:tr>
      <w:tr w:rsidR="00772829" w:rsidRPr="00772829" w:rsidTr="00C609BF">
        <w:trPr>
          <w:trHeight w:val="8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2 02 35404 04 0000 150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12 365,4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right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12 907,1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right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13 502,8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Оказание государственной социальной помощи на основании социального </w:t>
            </w:r>
            <w:r w:rsidRPr="00772829">
              <w:rPr>
                <w:sz w:val="20"/>
                <w:szCs w:val="20"/>
              </w:rPr>
              <w:lastRenderedPageBreak/>
              <w:t xml:space="preserve">контракта отдельным категориям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2 Я2 54040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12 365,4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12 907,1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13 502,8</w:t>
            </w:r>
          </w:p>
        </w:tc>
      </w:tr>
      <w:tr w:rsidR="00772829" w:rsidRPr="00772829" w:rsidTr="00C609BF">
        <w:trPr>
          <w:trHeight w:val="6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10³ Областного закона от 22 октября 2004 года № 165-ЗС «О социальной поддержке детства в Ростовской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6 134,2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3 996,8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6 59</w:t>
            </w:r>
            <w:bookmarkStart w:id="1" w:name="_GoBack"/>
            <w:bookmarkEnd w:id="1"/>
            <w:r w:rsidRPr="00772829">
              <w:rPr>
                <w:sz w:val="20"/>
                <w:szCs w:val="20"/>
              </w:rPr>
              <w:t>7,9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Осуществление полномочий по предоставлению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бюджета, определенных статьей 10³ Областного закона от 22 октября 2004 года № 165-ЗС «О социальной поддержке детства в Ростовской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2 Я2 А3130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63,3</w:t>
            </w:r>
          </w:p>
        </w:tc>
      </w:tr>
      <w:tr w:rsidR="00772829" w:rsidRPr="00772829" w:rsidTr="00C609BF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2 Я2 53130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2 250,0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3 412,5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6 009,3</w:t>
            </w:r>
          </w:p>
        </w:tc>
      </w:tr>
      <w:tr w:rsidR="00772829" w:rsidRPr="00772829" w:rsidTr="00C609BF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525,3</w:t>
            </w:r>
          </w:p>
        </w:tc>
      </w:tr>
      <w:tr w:rsidR="00772829" w:rsidRPr="00772829" w:rsidTr="00C609BF">
        <w:trPr>
          <w:trHeight w:val="12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986,7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04 4 01 75090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1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04 4 01 75090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977,2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6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9 744,8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right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9 744,8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right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9 744,8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Оказание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04 4 01 75110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94,8</w:t>
            </w:r>
          </w:p>
        </w:tc>
      </w:tr>
      <w:tr w:rsidR="00772829" w:rsidRPr="00772829" w:rsidTr="00C609BF">
        <w:trPr>
          <w:trHeight w:val="6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9 650,0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9 650,0</w:t>
            </w:r>
          </w:p>
        </w:tc>
      </w:tr>
      <w:tr w:rsidR="00772829" w:rsidRPr="00772829" w:rsidTr="00C609BF">
        <w:trPr>
          <w:trHeight w:val="39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4 972,7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4 986,7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5 000,8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Оказание социальной помощи в виде адресной социальной выплаты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04 4 01 75120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50,8</w:t>
            </w:r>
          </w:p>
        </w:tc>
      </w:tr>
      <w:tr w:rsidR="00772829" w:rsidRPr="00772829" w:rsidTr="00C609BF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4 924,9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4 938,8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4 950,0</w:t>
            </w:r>
          </w:p>
        </w:tc>
      </w:tr>
      <w:tr w:rsidR="00772829" w:rsidRPr="00772829" w:rsidTr="00C609BF">
        <w:trPr>
          <w:trHeight w:val="4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20 726,3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23 773,3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24 720,8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детей из многодетных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04 4 03 72150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199,3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228,5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237,6</w:t>
            </w:r>
          </w:p>
        </w:tc>
      </w:tr>
      <w:tr w:rsidR="00772829" w:rsidRPr="00772829" w:rsidTr="00C609BF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20 527,0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23 544,8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24 483,2</w:t>
            </w:r>
          </w:p>
        </w:tc>
      </w:tr>
      <w:tr w:rsidR="00772829" w:rsidRPr="00772829" w:rsidTr="00C609BF">
        <w:trPr>
          <w:trHeight w:val="4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3 342,6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3 478,0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3 592,4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04 4 03 72160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38,9</w:t>
            </w:r>
          </w:p>
        </w:tc>
      </w:tr>
      <w:tr w:rsidR="00772829" w:rsidRPr="00772829" w:rsidTr="00C609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3 306,5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3 440,4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3 553,5</w:t>
            </w:r>
          </w:p>
        </w:tc>
      </w:tr>
      <w:tr w:rsidR="00772829" w:rsidRPr="00772829" w:rsidTr="00C609BF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spacing w:after="240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16 986,2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17 668,1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18 381,1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Выплата ежемесячного пособия на ребенка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04 4 03 72170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1,1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16 985,2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17 667,0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18 380,0</w:t>
            </w:r>
          </w:p>
        </w:tc>
      </w:tr>
      <w:tr w:rsidR="00772829" w:rsidRPr="00772829" w:rsidTr="00C609BF">
        <w:trPr>
          <w:trHeight w:val="5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постоянно проживающих на территории Ростовской области, в виде предоставления регионального материнского капиталаа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2 776,8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2 887,8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3 003,3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04 4 03 72210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28,3</w:t>
            </w:r>
          </w:p>
        </w:tc>
      </w:tr>
      <w:tr w:rsidR="00772829" w:rsidRPr="00772829" w:rsidTr="00C609BF">
        <w:trPr>
          <w:trHeight w:val="55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2 750,1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2 860,0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2 975,0</w:t>
            </w:r>
          </w:p>
        </w:tc>
      </w:tr>
      <w:tr w:rsidR="00772829" w:rsidRPr="00772829" w:rsidTr="00C609BF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439,9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457,8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476,2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04 4 03 72240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4,5</w:t>
            </w:r>
          </w:p>
        </w:tc>
      </w:tr>
      <w:tr w:rsidR="00772829" w:rsidRPr="00772829" w:rsidTr="00C609BF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435,7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471,7</w:t>
            </w:r>
          </w:p>
        </w:tc>
      </w:tr>
      <w:tr w:rsidR="00772829" w:rsidRPr="00772829" w:rsidTr="00C609BF">
        <w:trPr>
          <w:trHeight w:val="12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семьям, имеющим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</w:t>
            </w:r>
            <w:r w:rsidR="00C609BF">
              <w:rPr>
                <w:sz w:val="20"/>
                <w:szCs w:val="20"/>
              </w:rPr>
              <w:t xml:space="preserve">х детей (родных, усыновленных) </w:t>
            </w:r>
            <w:r w:rsidRPr="00772829">
              <w:rPr>
                <w:sz w:val="20"/>
                <w:szCs w:val="20"/>
              </w:rPr>
              <w:t>до достижения ребенком возраста трех лет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А0840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2 02 35084 04 0000 150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2 833,5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R0840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2 833,5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Предоставление мер социальной поддержки семей, имеющих детей с фенилкетонурией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04 4 03 72530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8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1 471,3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1 528,0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1 586,9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 xml:space="preserve">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15,3</w:t>
            </w:r>
          </w:p>
        </w:tc>
      </w:tr>
      <w:tr w:rsidR="00772829" w:rsidRPr="00772829" w:rsidTr="00C609BF">
        <w:trPr>
          <w:trHeight w:val="8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04 4 03 72540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1 457,2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1 513,3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1 571,6</w:t>
            </w:r>
          </w:p>
        </w:tc>
      </w:tr>
      <w:tr w:rsidR="00772829" w:rsidRPr="00772829" w:rsidTr="00C609BF">
        <w:trPr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2 02 30024 04 0000 150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30 389,2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31 642,1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32 839,0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both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913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1006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04 4 02 72110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25 204,6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26 285,4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27 276,2</w:t>
            </w:r>
          </w:p>
        </w:tc>
      </w:tr>
      <w:tr w:rsidR="00772829" w:rsidRPr="00772829" w:rsidTr="00C609BF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1 316,2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1 321,3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1 367,5</w:t>
            </w:r>
          </w:p>
        </w:tc>
      </w:tr>
      <w:tr w:rsidR="00772829" w:rsidRPr="00772829" w:rsidTr="00C609BF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0,6</w:t>
            </w:r>
          </w:p>
        </w:tc>
      </w:tr>
      <w:tr w:rsidR="00772829" w:rsidRPr="00772829" w:rsidTr="00C609BF">
        <w:trPr>
          <w:trHeight w:val="2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C609BF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20 4 01 72110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3 867,8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4 034,8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4 194,7</w:t>
            </w:r>
          </w:p>
        </w:tc>
      </w:tr>
      <w:tr w:rsidR="00772829" w:rsidRPr="00772829" w:rsidTr="00C609BF">
        <w:trPr>
          <w:trHeight w:val="2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829" w:rsidRPr="00772829" w:rsidRDefault="00772829" w:rsidP="00772829">
            <w:pPr>
              <w:spacing w:after="240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2 02 35930 04 0000 150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4 284,6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C609BF">
            <w:pPr>
              <w:ind w:right="-108"/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3 794,2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3 932,1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Государственная регистрации актов гражданского состояния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917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0113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99 9 00 59310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2 784,7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3 564,6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3 644,5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804,4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287,6</w:t>
            </w:r>
          </w:p>
        </w:tc>
      </w:tr>
      <w:tr w:rsidR="00772829" w:rsidRPr="00772829" w:rsidTr="00C609BF">
        <w:trPr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829" w:rsidRPr="00772829" w:rsidRDefault="00772829" w:rsidP="00772829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99 9 00 72290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695,5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sz w:val="20"/>
                <w:szCs w:val="20"/>
              </w:rPr>
            </w:pPr>
            <w:r w:rsidRPr="00772829">
              <w:rPr>
                <w:sz w:val="20"/>
                <w:szCs w:val="20"/>
              </w:rPr>
              <w:t>0,0</w:t>
            </w:r>
          </w:p>
        </w:tc>
      </w:tr>
      <w:tr w:rsidR="00772829" w:rsidRPr="00772829" w:rsidTr="00C609BF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829" w:rsidRPr="00772829" w:rsidRDefault="00772829" w:rsidP="00772829">
            <w:pPr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857 231,2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899 168,3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971 686,5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857 231,2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899 168,3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829" w:rsidRPr="00772829" w:rsidRDefault="00772829" w:rsidP="00772829">
            <w:pPr>
              <w:jc w:val="center"/>
              <w:rPr>
                <w:b/>
                <w:bCs/>
                <w:sz w:val="20"/>
                <w:szCs w:val="20"/>
              </w:rPr>
            </w:pPr>
            <w:r w:rsidRPr="00772829">
              <w:rPr>
                <w:b/>
                <w:bCs/>
                <w:sz w:val="20"/>
                <w:szCs w:val="20"/>
              </w:rPr>
              <w:t>971 686,5</w:t>
            </w:r>
          </w:p>
        </w:tc>
      </w:tr>
    </w:tbl>
    <w:p w:rsidR="00772829" w:rsidRPr="00772829" w:rsidRDefault="00772829" w:rsidP="00941E1E">
      <w:pPr>
        <w:rPr>
          <w:sz w:val="22"/>
          <w:szCs w:val="22"/>
        </w:rPr>
      </w:pPr>
    </w:p>
    <w:sectPr w:rsidR="00772829" w:rsidRPr="00772829" w:rsidSect="00250320">
      <w:footerReference w:type="default" r:id="rId8"/>
      <w:pgSz w:w="16838" w:h="11906" w:orient="landscape"/>
      <w:pgMar w:top="425" w:right="284" w:bottom="284" w:left="142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38" w:rsidRDefault="003F4B38" w:rsidP="003E5A38">
      <w:r>
        <w:separator/>
      </w:r>
    </w:p>
  </w:endnote>
  <w:endnote w:type="continuationSeparator" w:id="0">
    <w:p w:rsidR="003F4B38" w:rsidRDefault="003F4B38" w:rsidP="003E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829" w:rsidRDefault="00772829">
    <w:pPr>
      <w:pStyle w:val="ad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B13AD">
      <w:rPr>
        <w:noProof/>
      </w:rPr>
      <w:t>157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38" w:rsidRDefault="003F4B38" w:rsidP="003E5A38">
      <w:r>
        <w:separator/>
      </w:r>
    </w:p>
  </w:footnote>
  <w:footnote w:type="continuationSeparator" w:id="0">
    <w:p w:rsidR="003F4B38" w:rsidRDefault="003F4B38" w:rsidP="003E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73ED9C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4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2689" w:hanging="360"/>
      </w:pPr>
    </w:lvl>
  </w:abstractNum>
  <w:abstractNum w:abstractNumId="6" w15:restartNumberingAfterBreak="0">
    <w:nsid w:val="05DA2AC4"/>
    <w:multiLevelType w:val="hybridMultilevel"/>
    <w:tmpl w:val="2BCC9EA0"/>
    <w:lvl w:ilvl="0" w:tplc="DCB231F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1B34ED"/>
    <w:multiLevelType w:val="multilevel"/>
    <w:tmpl w:val="4420CAA2"/>
    <w:styleLink w:val="WW8Num1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D610372"/>
    <w:multiLevelType w:val="hybridMultilevel"/>
    <w:tmpl w:val="D9C276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1065057"/>
    <w:multiLevelType w:val="hybridMultilevel"/>
    <w:tmpl w:val="FDFC456A"/>
    <w:lvl w:ilvl="0" w:tplc="5DF6427C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0" w15:restartNumberingAfterBreak="0">
    <w:nsid w:val="111620AA"/>
    <w:multiLevelType w:val="hybridMultilevel"/>
    <w:tmpl w:val="B5504B70"/>
    <w:lvl w:ilvl="0" w:tplc="B75CF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CC1A6E"/>
    <w:multiLevelType w:val="hybridMultilevel"/>
    <w:tmpl w:val="2728B31A"/>
    <w:lvl w:ilvl="0" w:tplc="72B4CB68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2" w15:restartNumberingAfterBreak="0">
    <w:nsid w:val="16BE2E48"/>
    <w:multiLevelType w:val="hybridMultilevel"/>
    <w:tmpl w:val="A26CA250"/>
    <w:lvl w:ilvl="0" w:tplc="89E46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AC131D"/>
    <w:multiLevelType w:val="hybridMultilevel"/>
    <w:tmpl w:val="5A8E737A"/>
    <w:lvl w:ilvl="0" w:tplc="A1467A30">
      <w:start w:val="1"/>
      <w:numFmt w:val="decimal"/>
      <w:lvlText w:val="%1."/>
      <w:lvlJc w:val="left"/>
      <w:pPr>
        <w:ind w:left="177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4" w15:restartNumberingAfterBreak="0">
    <w:nsid w:val="1DF8678D"/>
    <w:multiLevelType w:val="multilevel"/>
    <w:tmpl w:val="8FA414E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793475"/>
    <w:multiLevelType w:val="hybridMultilevel"/>
    <w:tmpl w:val="876CA59A"/>
    <w:lvl w:ilvl="0" w:tplc="49989A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AE3250"/>
    <w:multiLevelType w:val="hybridMultilevel"/>
    <w:tmpl w:val="D460F142"/>
    <w:lvl w:ilvl="0" w:tplc="1F52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BC0B1E"/>
    <w:multiLevelType w:val="hybridMultilevel"/>
    <w:tmpl w:val="E102CAD6"/>
    <w:lvl w:ilvl="0" w:tplc="1242C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45227E6"/>
    <w:multiLevelType w:val="hybridMultilevel"/>
    <w:tmpl w:val="9E4E8F96"/>
    <w:lvl w:ilvl="0" w:tplc="871A7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ABB7068"/>
    <w:multiLevelType w:val="hybridMultilevel"/>
    <w:tmpl w:val="51721250"/>
    <w:lvl w:ilvl="0" w:tplc="08D63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B15CC"/>
    <w:multiLevelType w:val="hybridMultilevel"/>
    <w:tmpl w:val="525AB34E"/>
    <w:lvl w:ilvl="0" w:tplc="C74E8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105B38"/>
    <w:multiLevelType w:val="hybridMultilevel"/>
    <w:tmpl w:val="FB188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C3C5E"/>
    <w:multiLevelType w:val="hybridMultilevel"/>
    <w:tmpl w:val="E1BEBC7E"/>
    <w:lvl w:ilvl="0" w:tplc="6DF86116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23" w15:restartNumberingAfterBreak="0">
    <w:nsid w:val="366A3942"/>
    <w:multiLevelType w:val="hybridMultilevel"/>
    <w:tmpl w:val="D12281FA"/>
    <w:lvl w:ilvl="0" w:tplc="25800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A9C249A"/>
    <w:multiLevelType w:val="multilevel"/>
    <w:tmpl w:val="B1F6D12A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B0A2A4D"/>
    <w:multiLevelType w:val="hybridMultilevel"/>
    <w:tmpl w:val="FBA0E9C8"/>
    <w:lvl w:ilvl="0" w:tplc="B16C23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3BA62152"/>
    <w:multiLevelType w:val="hybridMultilevel"/>
    <w:tmpl w:val="FC82C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F5076F"/>
    <w:multiLevelType w:val="hybridMultilevel"/>
    <w:tmpl w:val="AEF69552"/>
    <w:lvl w:ilvl="0" w:tplc="04190011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9" w15:restartNumberingAfterBreak="0">
    <w:nsid w:val="49864F5E"/>
    <w:multiLevelType w:val="multilevel"/>
    <w:tmpl w:val="33BC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4FFC2F5C"/>
    <w:multiLevelType w:val="multilevel"/>
    <w:tmpl w:val="1A8CA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636B54"/>
    <w:multiLevelType w:val="hybridMultilevel"/>
    <w:tmpl w:val="00761154"/>
    <w:lvl w:ilvl="0" w:tplc="106443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56544E0"/>
    <w:multiLevelType w:val="hybridMultilevel"/>
    <w:tmpl w:val="469E8CD0"/>
    <w:lvl w:ilvl="0" w:tplc="A0BA833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56A25643"/>
    <w:multiLevelType w:val="hybridMultilevel"/>
    <w:tmpl w:val="E362B914"/>
    <w:lvl w:ilvl="0" w:tplc="E4F4E4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D3089"/>
    <w:multiLevelType w:val="hybridMultilevel"/>
    <w:tmpl w:val="3C16690C"/>
    <w:lvl w:ilvl="0" w:tplc="29DC3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916090"/>
    <w:multiLevelType w:val="hybridMultilevel"/>
    <w:tmpl w:val="746E17BA"/>
    <w:lvl w:ilvl="0" w:tplc="2D6E1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326094"/>
    <w:multiLevelType w:val="hybridMultilevel"/>
    <w:tmpl w:val="12024C56"/>
    <w:lvl w:ilvl="0" w:tplc="C1DA64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C4253"/>
    <w:multiLevelType w:val="hybridMultilevel"/>
    <w:tmpl w:val="B32E6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C00A0"/>
    <w:multiLevelType w:val="hybridMultilevel"/>
    <w:tmpl w:val="50EA9E94"/>
    <w:lvl w:ilvl="0" w:tplc="0046FB7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9" w15:restartNumberingAfterBreak="0">
    <w:nsid w:val="6AD00CF3"/>
    <w:multiLevelType w:val="hybridMultilevel"/>
    <w:tmpl w:val="6F0CADB0"/>
    <w:lvl w:ilvl="0" w:tplc="B18CD08C">
      <w:start w:val="1"/>
      <w:numFmt w:val="decimal"/>
      <w:lvlText w:val="%1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B641FFA"/>
    <w:multiLevelType w:val="hybridMultilevel"/>
    <w:tmpl w:val="9B627BCA"/>
    <w:lvl w:ilvl="0" w:tplc="EB76C7F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6D3C553D"/>
    <w:multiLevelType w:val="hybridMultilevel"/>
    <w:tmpl w:val="B8D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6642E"/>
    <w:multiLevelType w:val="hybridMultilevel"/>
    <w:tmpl w:val="A4C0FAE6"/>
    <w:lvl w:ilvl="0" w:tplc="67408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1B9283F"/>
    <w:multiLevelType w:val="hybridMultilevel"/>
    <w:tmpl w:val="83468578"/>
    <w:lvl w:ilvl="0" w:tplc="9A66A4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012AB"/>
    <w:multiLevelType w:val="hybridMultilevel"/>
    <w:tmpl w:val="27DC7D6E"/>
    <w:lvl w:ilvl="0" w:tplc="9ABCC4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7"/>
  </w:num>
  <w:num w:numId="3">
    <w:abstractNumId w:val="29"/>
  </w:num>
  <w:num w:numId="4">
    <w:abstractNumId w:val="22"/>
  </w:num>
  <w:num w:numId="5">
    <w:abstractNumId w:val="13"/>
  </w:num>
  <w:num w:numId="6">
    <w:abstractNumId w:val="11"/>
  </w:num>
  <w:num w:numId="7">
    <w:abstractNumId w:val="0"/>
  </w:num>
  <w:num w:numId="8">
    <w:abstractNumId w:val="40"/>
  </w:num>
  <w:num w:numId="9">
    <w:abstractNumId w:val="30"/>
  </w:num>
  <w:num w:numId="10">
    <w:abstractNumId w:val="24"/>
  </w:num>
  <w:num w:numId="11">
    <w:abstractNumId w:val="44"/>
  </w:num>
  <w:num w:numId="12">
    <w:abstractNumId w:val="6"/>
  </w:num>
  <w:num w:numId="13">
    <w:abstractNumId w:val="20"/>
  </w:num>
  <w:num w:numId="14">
    <w:abstractNumId w:val="18"/>
  </w:num>
  <w:num w:numId="15">
    <w:abstractNumId w:val="1"/>
  </w:num>
  <w:num w:numId="16">
    <w:abstractNumId w:val="9"/>
  </w:num>
  <w:num w:numId="17">
    <w:abstractNumId w:val="10"/>
  </w:num>
  <w:num w:numId="18">
    <w:abstractNumId w:val="36"/>
  </w:num>
  <w:num w:numId="19">
    <w:abstractNumId w:val="31"/>
  </w:num>
  <w:num w:numId="20">
    <w:abstractNumId w:val="12"/>
  </w:num>
  <w:num w:numId="21">
    <w:abstractNumId w:val="43"/>
  </w:num>
  <w:num w:numId="22">
    <w:abstractNumId w:val="37"/>
  </w:num>
  <w:num w:numId="23">
    <w:abstractNumId w:val="33"/>
  </w:num>
  <w:num w:numId="24">
    <w:abstractNumId w:val="41"/>
  </w:num>
  <w:num w:numId="25">
    <w:abstractNumId w:val="23"/>
  </w:num>
  <w:num w:numId="26">
    <w:abstractNumId w:val="21"/>
  </w:num>
  <w:num w:numId="27">
    <w:abstractNumId w:val="19"/>
  </w:num>
  <w:num w:numId="28">
    <w:abstractNumId w:val="39"/>
  </w:num>
  <w:num w:numId="29">
    <w:abstractNumId w:val="34"/>
  </w:num>
  <w:num w:numId="30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sz w:val="28"/>
          <w:szCs w:val="28"/>
        </w:rPr>
      </w:lvl>
    </w:lvlOverride>
  </w:num>
  <w:num w:numId="31">
    <w:abstractNumId w:val="27"/>
  </w:num>
  <w:num w:numId="32">
    <w:abstractNumId w:val="15"/>
  </w:num>
  <w:num w:numId="33">
    <w:abstractNumId w:val="8"/>
  </w:num>
  <w:num w:numId="34">
    <w:abstractNumId w:val="28"/>
  </w:num>
  <w:num w:numId="35">
    <w:abstractNumId w:val="35"/>
  </w:num>
  <w:num w:numId="36">
    <w:abstractNumId w:val="17"/>
  </w:num>
  <w:num w:numId="37">
    <w:abstractNumId w:val="38"/>
  </w:num>
  <w:num w:numId="38">
    <w:abstractNumId w:val="26"/>
  </w:num>
  <w:num w:numId="39">
    <w:abstractNumId w:val="32"/>
  </w:num>
  <w:num w:numId="40">
    <w:abstractNumId w:val="16"/>
  </w:num>
  <w:num w:numId="41">
    <w:abstractNumId w:val="4"/>
  </w:num>
  <w:num w:numId="42">
    <w:abstractNumId w:val="5"/>
  </w:num>
  <w:num w:numId="43">
    <w:abstractNumId w:val="42"/>
  </w:num>
  <w:num w:numId="4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9C"/>
    <w:rsid w:val="00000B57"/>
    <w:rsid w:val="00000DD5"/>
    <w:rsid w:val="00001144"/>
    <w:rsid w:val="00002B6C"/>
    <w:rsid w:val="000031F3"/>
    <w:rsid w:val="0000338B"/>
    <w:rsid w:val="00010730"/>
    <w:rsid w:val="00011563"/>
    <w:rsid w:val="00013212"/>
    <w:rsid w:val="00014E0B"/>
    <w:rsid w:val="000172A9"/>
    <w:rsid w:val="00020189"/>
    <w:rsid w:val="000201A8"/>
    <w:rsid w:val="00020A64"/>
    <w:rsid w:val="00021E01"/>
    <w:rsid w:val="000231FF"/>
    <w:rsid w:val="0002369C"/>
    <w:rsid w:val="000236C4"/>
    <w:rsid w:val="00023701"/>
    <w:rsid w:val="00024AC9"/>
    <w:rsid w:val="000255A4"/>
    <w:rsid w:val="00025992"/>
    <w:rsid w:val="000264DC"/>
    <w:rsid w:val="00026D20"/>
    <w:rsid w:val="000302C8"/>
    <w:rsid w:val="0003062A"/>
    <w:rsid w:val="00031A8D"/>
    <w:rsid w:val="0003300E"/>
    <w:rsid w:val="000336A9"/>
    <w:rsid w:val="000338E9"/>
    <w:rsid w:val="00033E16"/>
    <w:rsid w:val="00035FBA"/>
    <w:rsid w:val="000361F0"/>
    <w:rsid w:val="000367B9"/>
    <w:rsid w:val="00037270"/>
    <w:rsid w:val="00042788"/>
    <w:rsid w:val="00047294"/>
    <w:rsid w:val="00050BAB"/>
    <w:rsid w:val="00053FBC"/>
    <w:rsid w:val="00055E66"/>
    <w:rsid w:val="00057EE9"/>
    <w:rsid w:val="00060CFE"/>
    <w:rsid w:val="000624DD"/>
    <w:rsid w:val="00063566"/>
    <w:rsid w:val="000636B7"/>
    <w:rsid w:val="00063CDA"/>
    <w:rsid w:val="00064427"/>
    <w:rsid w:val="00066558"/>
    <w:rsid w:val="000729EF"/>
    <w:rsid w:val="00073617"/>
    <w:rsid w:val="000776B8"/>
    <w:rsid w:val="000777D2"/>
    <w:rsid w:val="00080E74"/>
    <w:rsid w:val="00082BFC"/>
    <w:rsid w:val="000831D0"/>
    <w:rsid w:val="00083D5F"/>
    <w:rsid w:val="00083E76"/>
    <w:rsid w:val="0008423B"/>
    <w:rsid w:val="00090715"/>
    <w:rsid w:val="000914A5"/>
    <w:rsid w:val="00092926"/>
    <w:rsid w:val="000969A7"/>
    <w:rsid w:val="000A31B1"/>
    <w:rsid w:val="000A4926"/>
    <w:rsid w:val="000A74D8"/>
    <w:rsid w:val="000B0052"/>
    <w:rsid w:val="000B0FFB"/>
    <w:rsid w:val="000B220A"/>
    <w:rsid w:val="000B23F9"/>
    <w:rsid w:val="000B2A45"/>
    <w:rsid w:val="000B2A9C"/>
    <w:rsid w:val="000B301D"/>
    <w:rsid w:val="000B3666"/>
    <w:rsid w:val="000B3F41"/>
    <w:rsid w:val="000B4A62"/>
    <w:rsid w:val="000B5C79"/>
    <w:rsid w:val="000B6AB9"/>
    <w:rsid w:val="000B7007"/>
    <w:rsid w:val="000C012B"/>
    <w:rsid w:val="000C098D"/>
    <w:rsid w:val="000C17A3"/>
    <w:rsid w:val="000C2990"/>
    <w:rsid w:val="000C5E46"/>
    <w:rsid w:val="000C61E8"/>
    <w:rsid w:val="000C6CCC"/>
    <w:rsid w:val="000C6CD6"/>
    <w:rsid w:val="000C76E0"/>
    <w:rsid w:val="000C7F84"/>
    <w:rsid w:val="000D286E"/>
    <w:rsid w:val="000D38C9"/>
    <w:rsid w:val="000D6CD6"/>
    <w:rsid w:val="000D6EFA"/>
    <w:rsid w:val="000E0BC6"/>
    <w:rsid w:val="000E5F2C"/>
    <w:rsid w:val="000E66D3"/>
    <w:rsid w:val="000E6A66"/>
    <w:rsid w:val="000E70A7"/>
    <w:rsid w:val="000E764A"/>
    <w:rsid w:val="000F3F14"/>
    <w:rsid w:val="000F7C01"/>
    <w:rsid w:val="0010091B"/>
    <w:rsid w:val="00101790"/>
    <w:rsid w:val="00103F81"/>
    <w:rsid w:val="00104BB2"/>
    <w:rsid w:val="00106329"/>
    <w:rsid w:val="001064E1"/>
    <w:rsid w:val="00111683"/>
    <w:rsid w:val="001152D2"/>
    <w:rsid w:val="00116001"/>
    <w:rsid w:val="00116572"/>
    <w:rsid w:val="00120585"/>
    <w:rsid w:val="00120C42"/>
    <w:rsid w:val="00121169"/>
    <w:rsid w:val="001235E9"/>
    <w:rsid w:val="00125B4A"/>
    <w:rsid w:val="001275B4"/>
    <w:rsid w:val="001309C3"/>
    <w:rsid w:val="00130AD4"/>
    <w:rsid w:val="001326FB"/>
    <w:rsid w:val="00132B88"/>
    <w:rsid w:val="00136AFE"/>
    <w:rsid w:val="00136EAE"/>
    <w:rsid w:val="00150199"/>
    <w:rsid w:val="00151288"/>
    <w:rsid w:val="001520BA"/>
    <w:rsid w:val="00154B0A"/>
    <w:rsid w:val="00155A70"/>
    <w:rsid w:val="00156081"/>
    <w:rsid w:val="00160789"/>
    <w:rsid w:val="00162C59"/>
    <w:rsid w:val="00164C1B"/>
    <w:rsid w:val="00166278"/>
    <w:rsid w:val="00167943"/>
    <w:rsid w:val="001718AF"/>
    <w:rsid w:val="00172081"/>
    <w:rsid w:val="0017329D"/>
    <w:rsid w:val="001737DC"/>
    <w:rsid w:val="00174296"/>
    <w:rsid w:val="001751EB"/>
    <w:rsid w:val="00176490"/>
    <w:rsid w:val="001764DB"/>
    <w:rsid w:val="00176F71"/>
    <w:rsid w:val="00180B3A"/>
    <w:rsid w:val="0018117F"/>
    <w:rsid w:val="001816AB"/>
    <w:rsid w:val="001818DF"/>
    <w:rsid w:val="001819EA"/>
    <w:rsid w:val="00183BFB"/>
    <w:rsid w:val="001843F9"/>
    <w:rsid w:val="00184C09"/>
    <w:rsid w:val="0018560D"/>
    <w:rsid w:val="0018738A"/>
    <w:rsid w:val="00190240"/>
    <w:rsid w:val="00192284"/>
    <w:rsid w:val="00193C65"/>
    <w:rsid w:val="00195FFD"/>
    <w:rsid w:val="001A0090"/>
    <w:rsid w:val="001A0F39"/>
    <w:rsid w:val="001A1658"/>
    <w:rsid w:val="001A67C5"/>
    <w:rsid w:val="001A69CF"/>
    <w:rsid w:val="001A78E8"/>
    <w:rsid w:val="001B0428"/>
    <w:rsid w:val="001B0CB6"/>
    <w:rsid w:val="001B1020"/>
    <w:rsid w:val="001B112D"/>
    <w:rsid w:val="001B1872"/>
    <w:rsid w:val="001B3521"/>
    <w:rsid w:val="001B35B4"/>
    <w:rsid w:val="001B56AC"/>
    <w:rsid w:val="001C0771"/>
    <w:rsid w:val="001C3289"/>
    <w:rsid w:val="001C345F"/>
    <w:rsid w:val="001C6962"/>
    <w:rsid w:val="001C6B1B"/>
    <w:rsid w:val="001C6CA1"/>
    <w:rsid w:val="001D1B84"/>
    <w:rsid w:val="001D22B0"/>
    <w:rsid w:val="001D241A"/>
    <w:rsid w:val="001D2FBB"/>
    <w:rsid w:val="001D3CAD"/>
    <w:rsid w:val="001D44B5"/>
    <w:rsid w:val="001D65CA"/>
    <w:rsid w:val="001D698E"/>
    <w:rsid w:val="001E0799"/>
    <w:rsid w:val="001E15B8"/>
    <w:rsid w:val="001E3AEC"/>
    <w:rsid w:val="001E6106"/>
    <w:rsid w:val="001E7F7C"/>
    <w:rsid w:val="001F0504"/>
    <w:rsid w:val="001F36F9"/>
    <w:rsid w:val="001F43C7"/>
    <w:rsid w:val="001F4B29"/>
    <w:rsid w:val="001F5A03"/>
    <w:rsid w:val="001F5BC6"/>
    <w:rsid w:val="001F6C9F"/>
    <w:rsid w:val="001F7E23"/>
    <w:rsid w:val="00200220"/>
    <w:rsid w:val="00203580"/>
    <w:rsid w:val="00205B27"/>
    <w:rsid w:val="002117FC"/>
    <w:rsid w:val="00211DCD"/>
    <w:rsid w:val="002147B8"/>
    <w:rsid w:val="00214F15"/>
    <w:rsid w:val="00215ACF"/>
    <w:rsid w:val="00215DC4"/>
    <w:rsid w:val="002169E2"/>
    <w:rsid w:val="00223893"/>
    <w:rsid w:val="00225698"/>
    <w:rsid w:val="00225DD0"/>
    <w:rsid w:val="00227F54"/>
    <w:rsid w:val="002311A6"/>
    <w:rsid w:val="0023262A"/>
    <w:rsid w:val="00232A0F"/>
    <w:rsid w:val="00232B26"/>
    <w:rsid w:val="0023402C"/>
    <w:rsid w:val="0023490F"/>
    <w:rsid w:val="00234E9E"/>
    <w:rsid w:val="002355AC"/>
    <w:rsid w:val="00236691"/>
    <w:rsid w:val="00237791"/>
    <w:rsid w:val="0024208D"/>
    <w:rsid w:val="00242B6F"/>
    <w:rsid w:val="00245480"/>
    <w:rsid w:val="00246669"/>
    <w:rsid w:val="00250320"/>
    <w:rsid w:val="00250614"/>
    <w:rsid w:val="00252C3E"/>
    <w:rsid w:val="002534B2"/>
    <w:rsid w:val="002534C4"/>
    <w:rsid w:val="0025545A"/>
    <w:rsid w:val="00256E17"/>
    <w:rsid w:val="00257F96"/>
    <w:rsid w:val="00260260"/>
    <w:rsid w:val="00261670"/>
    <w:rsid w:val="00261B94"/>
    <w:rsid w:val="002623F9"/>
    <w:rsid w:val="002636A9"/>
    <w:rsid w:val="00266471"/>
    <w:rsid w:val="002665E4"/>
    <w:rsid w:val="0027069C"/>
    <w:rsid w:val="00270861"/>
    <w:rsid w:val="002719D1"/>
    <w:rsid w:val="00274C4D"/>
    <w:rsid w:val="0027663F"/>
    <w:rsid w:val="00280276"/>
    <w:rsid w:val="002807EC"/>
    <w:rsid w:val="00281CCF"/>
    <w:rsid w:val="0028287D"/>
    <w:rsid w:val="002832F2"/>
    <w:rsid w:val="002863AA"/>
    <w:rsid w:val="00287146"/>
    <w:rsid w:val="00287F75"/>
    <w:rsid w:val="00290613"/>
    <w:rsid w:val="002906CB"/>
    <w:rsid w:val="0029196D"/>
    <w:rsid w:val="002919CB"/>
    <w:rsid w:val="00292DEE"/>
    <w:rsid w:val="00293A1D"/>
    <w:rsid w:val="00293D0D"/>
    <w:rsid w:val="002944B2"/>
    <w:rsid w:val="00297E3B"/>
    <w:rsid w:val="002A05A9"/>
    <w:rsid w:val="002A1499"/>
    <w:rsid w:val="002A2D90"/>
    <w:rsid w:val="002A397B"/>
    <w:rsid w:val="002A5528"/>
    <w:rsid w:val="002B503C"/>
    <w:rsid w:val="002B5802"/>
    <w:rsid w:val="002B5A22"/>
    <w:rsid w:val="002B6776"/>
    <w:rsid w:val="002B677F"/>
    <w:rsid w:val="002B70B6"/>
    <w:rsid w:val="002C1B23"/>
    <w:rsid w:val="002C33D1"/>
    <w:rsid w:val="002C42EA"/>
    <w:rsid w:val="002C4A30"/>
    <w:rsid w:val="002C5FDC"/>
    <w:rsid w:val="002C6606"/>
    <w:rsid w:val="002C70BF"/>
    <w:rsid w:val="002D01ED"/>
    <w:rsid w:val="002D0600"/>
    <w:rsid w:val="002D1520"/>
    <w:rsid w:val="002D41F2"/>
    <w:rsid w:val="002D45F6"/>
    <w:rsid w:val="002D4F7F"/>
    <w:rsid w:val="002D5F36"/>
    <w:rsid w:val="002D7CD4"/>
    <w:rsid w:val="002E0045"/>
    <w:rsid w:val="002E0C7D"/>
    <w:rsid w:val="002E12F3"/>
    <w:rsid w:val="002E1DC8"/>
    <w:rsid w:val="002E2215"/>
    <w:rsid w:val="002E299D"/>
    <w:rsid w:val="002E2BE7"/>
    <w:rsid w:val="002E2CFF"/>
    <w:rsid w:val="002E3958"/>
    <w:rsid w:val="002E3DBD"/>
    <w:rsid w:val="002E4439"/>
    <w:rsid w:val="002F0415"/>
    <w:rsid w:val="002F0C83"/>
    <w:rsid w:val="002F1045"/>
    <w:rsid w:val="002F2EAD"/>
    <w:rsid w:val="002F47E1"/>
    <w:rsid w:val="002F624E"/>
    <w:rsid w:val="002F7E71"/>
    <w:rsid w:val="00304332"/>
    <w:rsid w:val="00304506"/>
    <w:rsid w:val="003053C9"/>
    <w:rsid w:val="00305E5B"/>
    <w:rsid w:val="0030613E"/>
    <w:rsid w:val="00306A17"/>
    <w:rsid w:val="003109E8"/>
    <w:rsid w:val="003113F0"/>
    <w:rsid w:val="003132C8"/>
    <w:rsid w:val="00316282"/>
    <w:rsid w:val="00316429"/>
    <w:rsid w:val="00320CBC"/>
    <w:rsid w:val="00322A38"/>
    <w:rsid w:val="00325AD5"/>
    <w:rsid w:val="00327471"/>
    <w:rsid w:val="00330CAB"/>
    <w:rsid w:val="003326D1"/>
    <w:rsid w:val="003337CE"/>
    <w:rsid w:val="00333E16"/>
    <w:rsid w:val="00334D64"/>
    <w:rsid w:val="00336541"/>
    <w:rsid w:val="00336AC9"/>
    <w:rsid w:val="00337DAB"/>
    <w:rsid w:val="00344EFE"/>
    <w:rsid w:val="00345096"/>
    <w:rsid w:val="00345878"/>
    <w:rsid w:val="00347F6F"/>
    <w:rsid w:val="00350228"/>
    <w:rsid w:val="003508BF"/>
    <w:rsid w:val="00350D53"/>
    <w:rsid w:val="003528E5"/>
    <w:rsid w:val="00352950"/>
    <w:rsid w:val="0035484E"/>
    <w:rsid w:val="00354B30"/>
    <w:rsid w:val="00355B1D"/>
    <w:rsid w:val="00355EC2"/>
    <w:rsid w:val="00356828"/>
    <w:rsid w:val="00356C89"/>
    <w:rsid w:val="00357BEB"/>
    <w:rsid w:val="00361035"/>
    <w:rsid w:val="0036182A"/>
    <w:rsid w:val="003619E0"/>
    <w:rsid w:val="00362AE4"/>
    <w:rsid w:val="00364447"/>
    <w:rsid w:val="003661B3"/>
    <w:rsid w:val="00366ADE"/>
    <w:rsid w:val="003708E2"/>
    <w:rsid w:val="00371414"/>
    <w:rsid w:val="0037173D"/>
    <w:rsid w:val="00372739"/>
    <w:rsid w:val="0037292B"/>
    <w:rsid w:val="00373159"/>
    <w:rsid w:val="0037450C"/>
    <w:rsid w:val="0037559B"/>
    <w:rsid w:val="003812E8"/>
    <w:rsid w:val="003821A4"/>
    <w:rsid w:val="00382C78"/>
    <w:rsid w:val="003846F9"/>
    <w:rsid w:val="003855F4"/>
    <w:rsid w:val="003876AE"/>
    <w:rsid w:val="00390BCA"/>
    <w:rsid w:val="003918E5"/>
    <w:rsid w:val="003927C9"/>
    <w:rsid w:val="003944C0"/>
    <w:rsid w:val="00394AC7"/>
    <w:rsid w:val="003972C3"/>
    <w:rsid w:val="003A05DD"/>
    <w:rsid w:val="003A0815"/>
    <w:rsid w:val="003A0C95"/>
    <w:rsid w:val="003A15F3"/>
    <w:rsid w:val="003A1BA2"/>
    <w:rsid w:val="003A31A0"/>
    <w:rsid w:val="003A4C08"/>
    <w:rsid w:val="003A67A1"/>
    <w:rsid w:val="003B1E70"/>
    <w:rsid w:val="003B2712"/>
    <w:rsid w:val="003B3541"/>
    <w:rsid w:val="003B4C93"/>
    <w:rsid w:val="003B5002"/>
    <w:rsid w:val="003B5D59"/>
    <w:rsid w:val="003B6629"/>
    <w:rsid w:val="003C11EA"/>
    <w:rsid w:val="003C1344"/>
    <w:rsid w:val="003C13CB"/>
    <w:rsid w:val="003C1778"/>
    <w:rsid w:val="003C2497"/>
    <w:rsid w:val="003C31E2"/>
    <w:rsid w:val="003C5D82"/>
    <w:rsid w:val="003C6727"/>
    <w:rsid w:val="003C6C49"/>
    <w:rsid w:val="003D1A25"/>
    <w:rsid w:val="003D1BDA"/>
    <w:rsid w:val="003D2288"/>
    <w:rsid w:val="003D2617"/>
    <w:rsid w:val="003D35B6"/>
    <w:rsid w:val="003D3645"/>
    <w:rsid w:val="003D4E08"/>
    <w:rsid w:val="003D59B5"/>
    <w:rsid w:val="003D679B"/>
    <w:rsid w:val="003E0234"/>
    <w:rsid w:val="003E0860"/>
    <w:rsid w:val="003E34C5"/>
    <w:rsid w:val="003E398F"/>
    <w:rsid w:val="003E5A38"/>
    <w:rsid w:val="003E658F"/>
    <w:rsid w:val="003E7204"/>
    <w:rsid w:val="003E7616"/>
    <w:rsid w:val="003F216E"/>
    <w:rsid w:val="003F2467"/>
    <w:rsid w:val="003F30F0"/>
    <w:rsid w:val="003F4B38"/>
    <w:rsid w:val="003F51CC"/>
    <w:rsid w:val="004031D5"/>
    <w:rsid w:val="00412603"/>
    <w:rsid w:val="0041383D"/>
    <w:rsid w:val="004145DD"/>
    <w:rsid w:val="00414D12"/>
    <w:rsid w:val="004164C3"/>
    <w:rsid w:val="00416957"/>
    <w:rsid w:val="004219F1"/>
    <w:rsid w:val="00421A98"/>
    <w:rsid w:val="00427A90"/>
    <w:rsid w:val="00427E18"/>
    <w:rsid w:val="00430907"/>
    <w:rsid w:val="00431A3D"/>
    <w:rsid w:val="004328C2"/>
    <w:rsid w:val="00434174"/>
    <w:rsid w:val="00434725"/>
    <w:rsid w:val="00435CBF"/>
    <w:rsid w:val="00436437"/>
    <w:rsid w:val="004402DC"/>
    <w:rsid w:val="004405EB"/>
    <w:rsid w:val="004409A4"/>
    <w:rsid w:val="00440B6E"/>
    <w:rsid w:val="0044546B"/>
    <w:rsid w:val="004463F2"/>
    <w:rsid w:val="00447AC8"/>
    <w:rsid w:val="004504EA"/>
    <w:rsid w:val="00450A39"/>
    <w:rsid w:val="00450E2E"/>
    <w:rsid w:val="00450EC9"/>
    <w:rsid w:val="00451784"/>
    <w:rsid w:val="004522B6"/>
    <w:rsid w:val="00452B6C"/>
    <w:rsid w:val="004549AD"/>
    <w:rsid w:val="00454D4A"/>
    <w:rsid w:val="0045569E"/>
    <w:rsid w:val="0045607E"/>
    <w:rsid w:val="004607EB"/>
    <w:rsid w:val="00461B62"/>
    <w:rsid w:val="00462685"/>
    <w:rsid w:val="0046290D"/>
    <w:rsid w:val="00462A3C"/>
    <w:rsid w:val="00463738"/>
    <w:rsid w:val="0046404D"/>
    <w:rsid w:val="00465DEC"/>
    <w:rsid w:val="00466287"/>
    <w:rsid w:val="0046670B"/>
    <w:rsid w:val="00466A9F"/>
    <w:rsid w:val="00466C26"/>
    <w:rsid w:val="00467CC3"/>
    <w:rsid w:val="00470603"/>
    <w:rsid w:val="00471E5F"/>
    <w:rsid w:val="00471E6A"/>
    <w:rsid w:val="004751CC"/>
    <w:rsid w:val="0047553E"/>
    <w:rsid w:val="00475858"/>
    <w:rsid w:val="00476BB0"/>
    <w:rsid w:val="00480008"/>
    <w:rsid w:val="00482F74"/>
    <w:rsid w:val="00485607"/>
    <w:rsid w:val="00485808"/>
    <w:rsid w:val="004903E6"/>
    <w:rsid w:val="00492F53"/>
    <w:rsid w:val="0049307B"/>
    <w:rsid w:val="00494ECC"/>
    <w:rsid w:val="00495FA2"/>
    <w:rsid w:val="00496DD3"/>
    <w:rsid w:val="00497E0A"/>
    <w:rsid w:val="004A0E99"/>
    <w:rsid w:val="004A23C7"/>
    <w:rsid w:val="004A27D7"/>
    <w:rsid w:val="004A2AF4"/>
    <w:rsid w:val="004A3522"/>
    <w:rsid w:val="004A44F2"/>
    <w:rsid w:val="004A5D3A"/>
    <w:rsid w:val="004A77A9"/>
    <w:rsid w:val="004A7B51"/>
    <w:rsid w:val="004A7D72"/>
    <w:rsid w:val="004B1334"/>
    <w:rsid w:val="004C284D"/>
    <w:rsid w:val="004C43CA"/>
    <w:rsid w:val="004C520A"/>
    <w:rsid w:val="004C574C"/>
    <w:rsid w:val="004C7A6E"/>
    <w:rsid w:val="004C7B1D"/>
    <w:rsid w:val="004D110A"/>
    <w:rsid w:val="004D357F"/>
    <w:rsid w:val="004D4300"/>
    <w:rsid w:val="004D5CC2"/>
    <w:rsid w:val="004D65A7"/>
    <w:rsid w:val="004E0118"/>
    <w:rsid w:val="004E2183"/>
    <w:rsid w:val="004E2C5B"/>
    <w:rsid w:val="004E4677"/>
    <w:rsid w:val="004E4E31"/>
    <w:rsid w:val="004F1ACC"/>
    <w:rsid w:val="004F2C67"/>
    <w:rsid w:val="004F6E5A"/>
    <w:rsid w:val="004F6FA4"/>
    <w:rsid w:val="00500827"/>
    <w:rsid w:val="00501302"/>
    <w:rsid w:val="00503D4A"/>
    <w:rsid w:val="005068F2"/>
    <w:rsid w:val="00507B78"/>
    <w:rsid w:val="0051034C"/>
    <w:rsid w:val="00512980"/>
    <w:rsid w:val="00512CBF"/>
    <w:rsid w:val="0051362F"/>
    <w:rsid w:val="00513A58"/>
    <w:rsid w:val="00514654"/>
    <w:rsid w:val="00516D39"/>
    <w:rsid w:val="00520643"/>
    <w:rsid w:val="00521790"/>
    <w:rsid w:val="00522DD7"/>
    <w:rsid w:val="00522E91"/>
    <w:rsid w:val="00523BC4"/>
    <w:rsid w:val="0052464C"/>
    <w:rsid w:val="005261E9"/>
    <w:rsid w:val="00526D19"/>
    <w:rsid w:val="00526E8F"/>
    <w:rsid w:val="005301B5"/>
    <w:rsid w:val="0053095A"/>
    <w:rsid w:val="00531072"/>
    <w:rsid w:val="005329E6"/>
    <w:rsid w:val="00533A27"/>
    <w:rsid w:val="00533AAF"/>
    <w:rsid w:val="005342E1"/>
    <w:rsid w:val="00535D42"/>
    <w:rsid w:val="00535FCF"/>
    <w:rsid w:val="005412BC"/>
    <w:rsid w:val="005474FA"/>
    <w:rsid w:val="0055090B"/>
    <w:rsid w:val="005521BE"/>
    <w:rsid w:val="00552704"/>
    <w:rsid w:val="00555501"/>
    <w:rsid w:val="00555509"/>
    <w:rsid w:val="00555A83"/>
    <w:rsid w:val="00555B44"/>
    <w:rsid w:val="005563AF"/>
    <w:rsid w:val="00561E3C"/>
    <w:rsid w:val="00565AD1"/>
    <w:rsid w:val="00570B23"/>
    <w:rsid w:val="0057449B"/>
    <w:rsid w:val="00574EBB"/>
    <w:rsid w:val="0057629F"/>
    <w:rsid w:val="00576855"/>
    <w:rsid w:val="00580682"/>
    <w:rsid w:val="00581F44"/>
    <w:rsid w:val="005840D7"/>
    <w:rsid w:val="00584215"/>
    <w:rsid w:val="00584E2F"/>
    <w:rsid w:val="0058552F"/>
    <w:rsid w:val="00586AD3"/>
    <w:rsid w:val="00590611"/>
    <w:rsid w:val="00594242"/>
    <w:rsid w:val="00595D42"/>
    <w:rsid w:val="00596126"/>
    <w:rsid w:val="00596184"/>
    <w:rsid w:val="00597E90"/>
    <w:rsid w:val="005A0E26"/>
    <w:rsid w:val="005A380A"/>
    <w:rsid w:val="005A4080"/>
    <w:rsid w:val="005A5481"/>
    <w:rsid w:val="005A629E"/>
    <w:rsid w:val="005A6D0A"/>
    <w:rsid w:val="005A7497"/>
    <w:rsid w:val="005B1D7B"/>
    <w:rsid w:val="005B2760"/>
    <w:rsid w:val="005B3037"/>
    <w:rsid w:val="005B4FF4"/>
    <w:rsid w:val="005B5975"/>
    <w:rsid w:val="005B6CC7"/>
    <w:rsid w:val="005C0F26"/>
    <w:rsid w:val="005C1D90"/>
    <w:rsid w:val="005C29D7"/>
    <w:rsid w:val="005C2C74"/>
    <w:rsid w:val="005C36FE"/>
    <w:rsid w:val="005C4939"/>
    <w:rsid w:val="005D09D8"/>
    <w:rsid w:val="005D0E41"/>
    <w:rsid w:val="005D2BA5"/>
    <w:rsid w:val="005D30F7"/>
    <w:rsid w:val="005D52FF"/>
    <w:rsid w:val="005D5596"/>
    <w:rsid w:val="005E0D58"/>
    <w:rsid w:val="005E2357"/>
    <w:rsid w:val="005E564A"/>
    <w:rsid w:val="005E66D5"/>
    <w:rsid w:val="005E7E1A"/>
    <w:rsid w:val="005E7FE3"/>
    <w:rsid w:val="005F0B03"/>
    <w:rsid w:val="005F2073"/>
    <w:rsid w:val="005F2A9F"/>
    <w:rsid w:val="005F43F0"/>
    <w:rsid w:val="005F4549"/>
    <w:rsid w:val="005F4835"/>
    <w:rsid w:val="005F55BD"/>
    <w:rsid w:val="005F6B09"/>
    <w:rsid w:val="005F6E6C"/>
    <w:rsid w:val="005F7908"/>
    <w:rsid w:val="00601257"/>
    <w:rsid w:val="00606092"/>
    <w:rsid w:val="006075E2"/>
    <w:rsid w:val="00607821"/>
    <w:rsid w:val="00607851"/>
    <w:rsid w:val="00611CD1"/>
    <w:rsid w:val="0061316F"/>
    <w:rsid w:val="006135B3"/>
    <w:rsid w:val="00613FE3"/>
    <w:rsid w:val="00615936"/>
    <w:rsid w:val="00615CCD"/>
    <w:rsid w:val="00617562"/>
    <w:rsid w:val="006201E9"/>
    <w:rsid w:val="0062349B"/>
    <w:rsid w:val="00625AE8"/>
    <w:rsid w:val="0063007F"/>
    <w:rsid w:val="00630BB1"/>
    <w:rsid w:val="00630E6F"/>
    <w:rsid w:val="00633634"/>
    <w:rsid w:val="00635A2F"/>
    <w:rsid w:val="00635B08"/>
    <w:rsid w:val="00640446"/>
    <w:rsid w:val="00641420"/>
    <w:rsid w:val="006427B6"/>
    <w:rsid w:val="00645271"/>
    <w:rsid w:val="006462FB"/>
    <w:rsid w:val="00646521"/>
    <w:rsid w:val="0064725A"/>
    <w:rsid w:val="00651B8B"/>
    <w:rsid w:val="0065209C"/>
    <w:rsid w:val="006524C7"/>
    <w:rsid w:val="00654476"/>
    <w:rsid w:val="006553E6"/>
    <w:rsid w:val="006556AD"/>
    <w:rsid w:val="0065740E"/>
    <w:rsid w:val="00660DE2"/>
    <w:rsid w:val="00661EA0"/>
    <w:rsid w:val="00662242"/>
    <w:rsid w:val="006623C1"/>
    <w:rsid w:val="006627EA"/>
    <w:rsid w:val="006655D2"/>
    <w:rsid w:val="00665741"/>
    <w:rsid w:val="00670498"/>
    <w:rsid w:val="006711BD"/>
    <w:rsid w:val="00671837"/>
    <w:rsid w:val="00671839"/>
    <w:rsid w:val="00671F76"/>
    <w:rsid w:val="006738DB"/>
    <w:rsid w:val="00675222"/>
    <w:rsid w:val="00675A9E"/>
    <w:rsid w:val="00685794"/>
    <w:rsid w:val="00686AF5"/>
    <w:rsid w:val="00690D59"/>
    <w:rsid w:val="00691516"/>
    <w:rsid w:val="0069276F"/>
    <w:rsid w:val="006A1A30"/>
    <w:rsid w:val="006A1FEA"/>
    <w:rsid w:val="006A359E"/>
    <w:rsid w:val="006A56AD"/>
    <w:rsid w:val="006A5FD1"/>
    <w:rsid w:val="006A62DA"/>
    <w:rsid w:val="006A75D6"/>
    <w:rsid w:val="006A7B5B"/>
    <w:rsid w:val="006B0962"/>
    <w:rsid w:val="006B0EFB"/>
    <w:rsid w:val="006B13A7"/>
    <w:rsid w:val="006B332B"/>
    <w:rsid w:val="006B3AED"/>
    <w:rsid w:val="006B49FC"/>
    <w:rsid w:val="006B580E"/>
    <w:rsid w:val="006B6EFE"/>
    <w:rsid w:val="006C27C0"/>
    <w:rsid w:val="006C2E41"/>
    <w:rsid w:val="006C36E4"/>
    <w:rsid w:val="006C3A68"/>
    <w:rsid w:val="006C4F46"/>
    <w:rsid w:val="006C50EC"/>
    <w:rsid w:val="006C52D9"/>
    <w:rsid w:val="006C52E1"/>
    <w:rsid w:val="006C5CC8"/>
    <w:rsid w:val="006C7BF8"/>
    <w:rsid w:val="006C7F3D"/>
    <w:rsid w:val="006D533E"/>
    <w:rsid w:val="006D61BC"/>
    <w:rsid w:val="006D7114"/>
    <w:rsid w:val="006E013C"/>
    <w:rsid w:val="006E1352"/>
    <w:rsid w:val="006E1BEA"/>
    <w:rsid w:val="006E309A"/>
    <w:rsid w:val="006E3189"/>
    <w:rsid w:val="006E4D20"/>
    <w:rsid w:val="006E5D0F"/>
    <w:rsid w:val="006E7EF8"/>
    <w:rsid w:val="006F012A"/>
    <w:rsid w:val="006F09A9"/>
    <w:rsid w:val="006F0A74"/>
    <w:rsid w:val="006F1C52"/>
    <w:rsid w:val="006F20A0"/>
    <w:rsid w:val="006F23D9"/>
    <w:rsid w:val="006F30B8"/>
    <w:rsid w:val="006F3934"/>
    <w:rsid w:val="006F4A15"/>
    <w:rsid w:val="006F5F6F"/>
    <w:rsid w:val="007018CE"/>
    <w:rsid w:val="00703B0B"/>
    <w:rsid w:val="00703D99"/>
    <w:rsid w:val="007043E9"/>
    <w:rsid w:val="00711F1F"/>
    <w:rsid w:val="007126CF"/>
    <w:rsid w:val="00713ADC"/>
    <w:rsid w:val="00716705"/>
    <w:rsid w:val="00716EA6"/>
    <w:rsid w:val="007177A4"/>
    <w:rsid w:val="0072251E"/>
    <w:rsid w:val="00722F5E"/>
    <w:rsid w:val="007254F1"/>
    <w:rsid w:val="00725984"/>
    <w:rsid w:val="00727F93"/>
    <w:rsid w:val="0073003F"/>
    <w:rsid w:val="007312BC"/>
    <w:rsid w:val="0073152E"/>
    <w:rsid w:val="0073266A"/>
    <w:rsid w:val="00732780"/>
    <w:rsid w:val="0073301E"/>
    <w:rsid w:val="007334DE"/>
    <w:rsid w:val="00734EBA"/>
    <w:rsid w:val="007352BA"/>
    <w:rsid w:val="00737FA6"/>
    <w:rsid w:val="007404ED"/>
    <w:rsid w:val="007440D4"/>
    <w:rsid w:val="00745EB0"/>
    <w:rsid w:val="00746A9D"/>
    <w:rsid w:val="007502D6"/>
    <w:rsid w:val="007514CA"/>
    <w:rsid w:val="00753AA7"/>
    <w:rsid w:val="007565EC"/>
    <w:rsid w:val="00756AFB"/>
    <w:rsid w:val="0075701B"/>
    <w:rsid w:val="00760FAE"/>
    <w:rsid w:val="007652BC"/>
    <w:rsid w:val="00765EA0"/>
    <w:rsid w:val="007707C4"/>
    <w:rsid w:val="0077101D"/>
    <w:rsid w:val="007724F6"/>
    <w:rsid w:val="00772829"/>
    <w:rsid w:val="00772EE9"/>
    <w:rsid w:val="00773476"/>
    <w:rsid w:val="00773937"/>
    <w:rsid w:val="007751B6"/>
    <w:rsid w:val="00775C8B"/>
    <w:rsid w:val="00775D1D"/>
    <w:rsid w:val="00775FF1"/>
    <w:rsid w:val="007779C9"/>
    <w:rsid w:val="0078008F"/>
    <w:rsid w:val="00782382"/>
    <w:rsid w:val="00783E2F"/>
    <w:rsid w:val="00784596"/>
    <w:rsid w:val="007852F6"/>
    <w:rsid w:val="00785609"/>
    <w:rsid w:val="007857E6"/>
    <w:rsid w:val="00785D32"/>
    <w:rsid w:val="00785E2F"/>
    <w:rsid w:val="007868EB"/>
    <w:rsid w:val="00786B84"/>
    <w:rsid w:val="00786E81"/>
    <w:rsid w:val="00790512"/>
    <w:rsid w:val="0079168C"/>
    <w:rsid w:val="0079266A"/>
    <w:rsid w:val="007941BD"/>
    <w:rsid w:val="007955EC"/>
    <w:rsid w:val="00795DC1"/>
    <w:rsid w:val="00795E47"/>
    <w:rsid w:val="00795E99"/>
    <w:rsid w:val="007961A3"/>
    <w:rsid w:val="007A0995"/>
    <w:rsid w:val="007A2344"/>
    <w:rsid w:val="007A3800"/>
    <w:rsid w:val="007A4A41"/>
    <w:rsid w:val="007A4E27"/>
    <w:rsid w:val="007A54ED"/>
    <w:rsid w:val="007A619F"/>
    <w:rsid w:val="007B07D6"/>
    <w:rsid w:val="007B2E44"/>
    <w:rsid w:val="007B4704"/>
    <w:rsid w:val="007C374B"/>
    <w:rsid w:val="007C5273"/>
    <w:rsid w:val="007C77EF"/>
    <w:rsid w:val="007C7B9F"/>
    <w:rsid w:val="007C7BFE"/>
    <w:rsid w:val="007D0745"/>
    <w:rsid w:val="007D08D3"/>
    <w:rsid w:val="007D147B"/>
    <w:rsid w:val="007D1899"/>
    <w:rsid w:val="007D25E5"/>
    <w:rsid w:val="007D3241"/>
    <w:rsid w:val="007D4E5E"/>
    <w:rsid w:val="007D55D1"/>
    <w:rsid w:val="007D7017"/>
    <w:rsid w:val="007D7492"/>
    <w:rsid w:val="007D7E48"/>
    <w:rsid w:val="007E15C1"/>
    <w:rsid w:val="007E2465"/>
    <w:rsid w:val="007E26B6"/>
    <w:rsid w:val="007E57B2"/>
    <w:rsid w:val="007E5D52"/>
    <w:rsid w:val="007F0EE9"/>
    <w:rsid w:val="007F34BF"/>
    <w:rsid w:val="007F6671"/>
    <w:rsid w:val="007F72B2"/>
    <w:rsid w:val="0080006D"/>
    <w:rsid w:val="00800706"/>
    <w:rsid w:val="00802EE6"/>
    <w:rsid w:val="00802F6D"/>
    <w:rsid w:val="00805358"/>
    <w:rsid w:val="00805427"/>
    <w:rsid w:val="00805B1D"/>
    <w:rsid w:val="00806F91"/>
    <w:rsid w:val="008070D6"/>
    <w:rsid w:val="008103F4"/>
    <w:rsid w:val="00812737"/>
    <w:rsid w:val="00813872"/>
    <w:rsid w:val="00813E16"/>
    <w:rsid w:val="00815577"/>
    <w:rsid w:val="00815EAE"/>
    <w:rsid w:val="00820986"/>
    <w:rsid w:val="008209B1"/>
    <w:rsid w:val="00820D6D"/>
    <w:rsid w:val="008219DB"/>
    <w:rsid w:val="00821E68"/>
    <w:rsid w:val="00822894"/>
    <w:rsid w:val="00822DE2"/>
    <w:rsid w:val="008262DF"/>
    <w:rsid w:val="00831030"/>
    <w:rsid w:val="00831548"/>
    <w:rsid w:val="00833E74"/>
    <w:rsid w:val="00833FD7"/>
    <w:rsid w:val="00834B37"/>
    <w:rsid w:val="00835E6F"/>
    <w:rsid w:val="0083718D"/>
    <w:rsid w:val="00837350"/>
    <w:rsid w:val="0084188A"/>
    <w:rsid w:val="008418AE"/>
    <w:rsid w:val="00843359"/>
    <w:rsid w:val="008437A7"/>
    <w:rsid w:val="00844766"/>
    <w:rsid w:val="0084601A"/>
    <w:rsid w:val="0085395D"/>
    <w:rsid w:val="00854E62"/>
    <w:rsid w:val="00855DFC"/>
    <w:rsid w:val="00856D38"/>
    <w:rsid w:val="00857E55"/>
    <w:rsid w:val="008623C9"/>
    <w:rsid w:val="008637FF"/>
    <w:rsid w:val="00864721"/>
    <w:rsid w:val="00866300"/>
    <w:rsid w:val="00866608"/>
    <w:rsid w:val="0087171F"/>
    <w:rsid w:val="00874C4A"/>
    <w:rsid w:val="00875C98"/>
    <w:rsid w:val="00880696"/>
    <w:rsid w:val="00880B8F"/>
    <w:rsid w:val="00881091"/>
    <w:rsid w:val="00881147"/>
    <w:rsid w:val="00884378"/>
    <w:rsid w:val="008866E3"/>
    <w:rsid w:val="00886BD9"/>
    <w:rsid w:val="0089000D"/>
    <w:rsid w:val="008907A4"/>
    <w:rsid w:val="00890EB7"/>
    <w:rsid w:val="0089122C"/>
    <w:rsid w:val="00892100"/>
    <w:rsid w:val="00892862"/>
    <w:rsid w:val="00892943"/>
    <w:rsid w:val="00893D02"/>
    <w:rsid w:val="008946D0"/>
    <w:rsid w:val="00894E94"/>
    <w:rsid w:val="00896F54"/>
    <w:rsid w:val="0089793F"/>
    <w:rsid w:val="008A0940"/>
    <w:rsid w:val="008A1FA1"/>
    <w:rsid w:val="008A2597"/>
    <w:rsid w:val="008A305F"/>
    <w:rsid w:val="008A33CA"/>
    <w:rsid w:val="008A3FC9"/>
    <w:rsid w:val="008A425A"/>
    <w:rsid w:val="008A6EE6"/>
    <w:rsid w:val="008A7F38"/>
    <w:rsid w:val="008B110E"/>
    <w:rsid w:val="008B13AD"/>
    <w:rsid w:val="008B3965"/>
    <w:rsid w:val="008B3BE8"/>
    <w:rsid w:val="008B49E9"/>
    <w:rsid w:val="008B59E3"/>
    <w:rsid w:val="008B64CC"/>
    <w:rsid w:val="008C19D6"/>
    <w:rsid w:val="008C30F6"/>
    <w:rsid w:val="008C39A2"/>
    <w:rsid w:val="008C538C"/>
    <w:rsid w:val="008C5FA2"/>
    <w:rsid w:val="008C75F8"/>
    <w:rsid w:val="008D155E"/>
    <w:rsid w:val="008D3777"/>
    <w:rsid w:val="008D47ED"/>
    <w:rsid w:val="008D4E79"/>
    <w:rsid w:val="008D5552"/>
    <w:rsid w:val="008D55B2"/>
    <w:rsid w:val="008D66D4"/>
    <w:rsid w:val="008E1604"/>
    <w:rsid w:val="008E1781"/>
    <w:rsid w:val="008E2ABD"/>
    <w:rsid w:val="008E3F20"/>
    <w:rsid w:val="008E54A8"/>
    <w:rsid w:val="008E54BB"/>
    <w:rsid w:val="008F0161"/>
    <w:rsid w:val="008F1F80"/>
    <w:rsid w:val="008F2C3A"/>
    <w:rsid w:val="008F4641"/>
    <w:rsid w:val="008F4E91"/>
    <w:rsid w:val="008F63F3"/>
    <w:rsid w:val="00901C88"/>
    <w:rsid w:val="00901F94"/>
    <w:rsid w:val="009033CC"/>
    <w:rsid w:val="00903464"/>
    <w:rsid w:val="00904751"/>
    <w:rsid w:val="009103EA"/>
    <w:rsid w:val="00916323"/>
    <w:rsid w:val="0092088C"/>
    <w:rsid w:val="0092095B"/>
    <w:rsid w:val="00922DD0"/>
    <w:rsid w:val="00923A4A"/>
    <w:rsid w:val="00923DA1"/>
    <w:rsid w:val="00925076"/>
    <w:rsid w:val="009251B0"/>
    <w:rsid w:val="00927DA7"/>
    <w:rsid w:val="00931FFE"/>
    <w:rsid w:val="009329C7"/>
    <w:rsid w:val="009343C7"/>
    <w:rsid w:val="00934537"/>
    <w:rsid w:val="00934647"/>
    <w:rsid w:val="00936795"/>
    <w:rsid w:val="00936A91"/>
    <w:rsid w:val="009407A0"/>
    <w:rsid w:val="009418C4"/>
    <w:rsid w:val="00941E1E"/>
    <w:rsid w:val="00942534"/>
    <w:rsid w:val="009449CB"/>
    <w:rsid w:val="00946753"/>
    <w:rsid w:val="00946BD8"/>
    <w:rsid w:val="00946F77"/>
    <w:rsid w:val="00950447"/>
    <w:rsid w:val="00950937"/>
    <w:rsid w:val="00951333"/>
    <w:rsid w:val="0095154A"/>
    <w:rsid w:val="0095265A"/>
    <w:rsid w:val="009535B0"/>
    <w:rsid w:val="00954ACE"/>
    <w:rsid w:val="009556E3"/>
    <w:rsid w:val="00955B03"/>
    <w:rsid w:val="00956313"/>
    <w:rsid w:val="0095685E"/>
    <w:rsid w:val="00956CD1"/>
    <w:rsid w:val="00957952"/>
    <w:rsid w:val="00961FC4"/>
    <w:rsid w:val="00962F7A"/>
    <w:rsid w:val="00965667"/>
    <w:rsid w:val="0096615B"/>
    <w:rsid w:val="009715BE"/>
    <w:rsid w:val="009716C9"/>
    <w:rsid w:val="00972162"/>
    <w:rsid w:val="00972269"/>
    <w:rsid w:val="009739DE"/>
    <w:rsid w:val="0098102F"/>
    <w:rsid w:val="0098106B"/>
    <w:rsid w:val="0098431C"/>
    <w:rsid w:val="0098664C"/>
    <w:rsid w:val="00991540"/>
    <w:rsid w:val="00993055"/>
    <w:rsid w:val="009940EA"/>
    <w:rsid w:val="00996E2B"/>
    <w:rsid w:val="009973AA"/>
    <w:rsid w:val="009A2259"/>
    <w:rsid w:val="009A3E2A"/>
    <w:rsid w:val="009A41AE"/>
    <w:rsid w:val="009A4D7C"/>
    <w:rsid w:val="009A573D"/>
    <w:rsid w:val="009A5A19"/>
    <w:rsid w:val="009A6B79"/>
    <w:rsid w:val="009A78AF"/>
    <w:rsid w:val="009A79AA"/>
    <w:rsid w:val="009B09FF"/>
    <w:rsid w:val="009B1842"/>
    <w:rsid w:val="009B275A"/>
    <w:rsid w:val="009B292D"/>
    <w:rsid w:val="009B2A51"/>
    <w:rsid w:val="009B6E58"/>
    <w:rsid w:val="009C0434"/>
    <w:rsid w:val="009C0541"/>
    <w:rsid w:val="009C0C55"/>
    <w:rsid w:val="009C1239"/>
    <w:rsid w:val="009C2CAD"/>
    <w:rsid w:val="009C3D4D"/>
    <w:rsid w:val="009C3F35"/>
    <w:rsid w:val="009C5418"/>
    <w:rsid w:val="009C5B68"/>
    <w:rsid w:val="009D049C"/>
    <w:rsid w:val="009D1938"/>
    <w:rsid w:val="009D1DAD"/>
    <w:rsid w:val="009D27E5"/>
    <w:rsid w:val="009D299F"/>
    <w:rsid w:val="009D34A5"/>
    <w:rsid w:val="009D3FE0"/>
    <w:rsid w:val="009D5F0A"/>
    <w:rsid w:val="009D615F"/>
    <w:rsid w:val="009D701F"/>
    <w:rsid w:val="009D76A8"/>
    <w:rsid w:val="009E21BE"/>
    <w:rsid w:val="009E2C0C"/>
    <w:rsid w:val="009E3F15"/>
    <w:rsid w:val="009E4C0B"/>
    <w:rsid w:val="009E5F2A"/>
    <w:rsid w:val="009E7109"/>
    <w:rsid w:val="009F1529"/>
    <w:rsid w:val="009F287E"/>
    <w:rsid w:val="009F3767"/>
    <w:rsid w:val="009F45DF"/>
    <w:rsid w:val="009F5576"/>
    <w:rsid w:val="009F5E0E"/>
    <w:rsid w:val="00A017EF"/>
    <w:rsid w:val="00A01DE7"/>
    <w:rsid w:val="00A02647"/>
    <w:rsid w:val="00A02A46"/>
    <w:rsid w:val="00A037B1"/>
    <w:rsid w:val="00A05412"/>
    <w:rsid w:val="00A1418E"/>
    <w:rsid w:val="00A16E14"/>
    <w:rsid w:val="00A221D6"/>
    <w:rsid w:val="00A2380E"/>
    <w:rsid w:val="00A310D4"/>
    <w:rsid w:val="00A32D8A"/>
    <w:rsid w:val="00A32E72"/>
    <w:rsid w:val="00A346F3"/>
    <w:rsid w:val="00A35377"/>
    <w:rsid w:val="00A35E4E"/>
    <w:rsid w:val="00A4129E"/>
    <w:rsid w:val="00A41E1B"/>
    <w:rsid w:val="00A42CDE"/>
    <w:rsid w:val="00A43291"/>
    <w:rsid w:val="00A433A9"/>
    <w:rsid w:val="00A433CB"/>
    <w:rsid w:val="00A46542"/>
    <w:rsid w:val="00A467D8"/>
    <w:rsid w:val="00A53238"/>
    <w:rsid w:val="00A53D38"/>
    <w:rsid w:val="00A573D5"/>
    <w:rsid w:val="00A60389"/>
    <w:rsid w:val="00A60461"/>
    <w:rsid w:val="00A61744"/>
    <w:rsid w:val="00A62F07"/>
    <w:rsid w:val="00A633E0"/>
    <w:rsid w:val="00A65895"/>
    <w:rsid w:val="00A6774F"/>
    <w:rsid w:val="00A74C02"/>
    <w:rsid w:val="00A772E2"/>
    <w:rsid w:val="00A7734E"/>
    <w:rsid w:val="00A7754D"/>
    <w:rsid w:val="00A85105"/>
    <w:rsid w:val="00A9154E"/>
    <w:rsid w:val="00A92514"/>
    <w:rsid w:val="00A9273C"/>
    <w:rsid w:val="00A93073"/>
    <w:rsid w:val="00A93B88"/>
    <w:rsid w:val="00A94BC5"/>
    <w:rsid w:val="00A94F1A"/>
    <w:rsid w:val="00A95ED5"/>
    <w:rsid w:val="00A9649E"/>
    <w:rsid w:val="00A966E2"/>
    <w:rsid w:val="00AA1D4D"/>
    <w:rsid w:val="00AA1FE3"/>
    <w:rsid w:val="00AA4217"/>
    <w:rsid w:val="00AA45D3"/>
    <w:rsid w:val="00AA475E"/>
    <w:rsid w:val="00AA5D09"/>
    <w:rsid w:val="00AA5E0C"/>
    <w:rsid w:val="00AB12C1"/>
    <w:rsid w:val="00AB1953"/>
    <w:rsid w:val="00AB3292"/>
    <w:rsid w:val="00AB4405"/>
    <w:rsid w:val="00AB5943"/>
    <w:rsid w:val="00AB61D9"/>
    <w:rsid w:val="00AC05A0"/>
    <w:rsid w:val="00AC0A7C"/>
    <w:rsid w:val="00AC5909"/>
    <w:rsid w:val="00AC5E9F"/>
    <w:rsid w:val="00AC6628"/>
    <w:rsid w:val="00AC66CA"/>
    <w:rsid w:val="00AD357D"/>
    <w:rsid w:val="00AD4130"/>
    <w:rsid w:val="00AD63FA"/>
    <w:rsid w:val="00AD6CD7"/>
    <w:rsid w:val="00AD72D0"/>
    <w:rsid w:val="00AE0625"/>
    <w:rsid w:val="00AE1E12"/>
    <w:rsid w:val="00AE2DD2"/>
    <w:rsid w:val="00AE5D13"/>
    <w:rsid w:val="00AE60B6"/>
    <w:rsid w:val="00AE6433"/>
    <w:rsid w:val="00AF0163"/>
    <w:rsid w:val="00AF2432"/>
    <w:rsid w:val="00AF2D40"/>
    <w:rsid w:val="00AF2F02"/>
    <w:rsid w:val="00AF36DD"/>
    <w:rsid w:val="00B00B84"/>
    <w:rsid w:val="00B012EC"/>
    <w:rsid w:val="00B016F6"/>
    <w:rsid w:val="00B01DD9"/>
    <w:rsid w:val="00B029FB"/>
    <w:rsid w:val="00B056D1"/>
    <w:rsid w:val="00B056F1"/>
    <w:rsid w:val="00B05FB0"/>
    <w:rsid w:val="00B066C4"/>
    <w:rsid w:val="00B06C79"/>
    <w:rsid w:val="00B1264E"/>
    <w:rsid w:val="00B1290B"/>
    <w:rsid w:val="00B15672"/>
    <w:rsid w:val="00B17DEC"/>
    <w:rsid w:val="00B20BC9"/>
    <w:rsid w:val="00B2434A"/>
    <w:rsid w:val="00B270EF"/>
    <w:rsid w:val="00B27B12"/>
    <w:rsid w:val="00B30057"/>
    <w:rsid w:val="00B308A6"/>
    <w:rsid w:val="00B31DBB"/>
    <w:rsid w:val="00B329A7"/>
    <w:rsid w:val="00B348E6"/>
    <w:rsid w:val="00B40117"/>
    <w:rsid w:val="00B41027"/>
    <w:rsid w:val="00B42AFF"/>
    <w:rsid w:val="00B43A9D"/>
    <w:rsid w:val="00B46726"/>
    <w:rsid w:val="00B47383"/>
    <w:rsid w:val="00B51C9E"/>
    <w:rsid w:val="00B5232C"/>
    <w:rsid w:val="00B52EC8"/>
    <w:rsid w:val="00B539F7"/>
    <w:rsid w:val="00B556B4"/>
    <w:rsid w:val="00B5617D"/>
    <w:rsid w:val="00B56E37"/>
    <w:rsid w:val="00B578AC"/>
    <w:rsid w:val="00B60DC2"/>
    <w:rsid w:val="00B62B43"/>
    <w:rsid w:val="00B62C8A"/>
    <w:rsid w:val="00B6568B"/>
    <w:rsid w:val="00B65B7A"/>
    <w:rsid w:val="00B675BC"/>
    <w:rsid w:val="00B6761A"/>
    <w:rsid w:val="00B70D2A"/>
    <w:rsid w:val="00B72C1B"/>
    <w:rsid w:val="00B74B2C"/>
    <w:rsid w:val="00B74D00"/>
    <w:rsid w:val="00B77333"/>
    <w:rsid w:val="00B77383"/>
    <w:rsid w:val="00B80CFD"/>
    <w:rsid w:val="00B8156C"/>
    <w:rsid w:val="00B821F9"/>
    <w:rsid w:val="00B854DF"/>
    <w:rsid w:val="00B85B35"/>
    <w:rsid w:val="00B87436"/>
    <w:rsid w:val="00B9101C"/>
    <w:rsid w:val="00B92FEC"/>
    <w:rsid w:val="00B9329E"/>
    <w:rsid w:val="00B95857"/>
    <w:rsid w:val="00BA1237"/>
    <w:rsid w:val="00BA3A42"/>
    <w:rsid w:val="00BA3FC0"/>
    <w:rsid w:val="00BA40FC"/>
    <w:rsid w:val="00BB0A70"/>
    <w:rsid w:val="00BB1803"/>
    <w:rsid w:val="00BB1C4D"/>
    <w:rsid w:val="00BB268C"/>
    <w:rsid w:val="00BB26DC"/>
    <w:rsid w:val="00BB3843"/>
    <w:rsid w:val="00BB3A33"/>
    <w:rsid w:val="00BB7FEA"/>
    <w:rsid w:val="00BC01E6"/>
    <w:rsid w:val="00BC2A3F"/>
    <w:rsid w:val="00BC32D1"/>
    <w:rsid w:val="00BC65CD"/>
    <w:rsid w:val="00BD1D11"/>
    <w:rsid w:val="00BD200D"/>
    <w:rsid w:val="00BD368D"/>
    <w:rsid w:val="00BD487A"/>
    <w:rsid w:val="00BD6230"/>
    <w:rsid w:val="00BD773A"/>
    <w:rsid w:val="00BE0045"/>
    <w:rsid w:val="00BE10C5"/>
    <w:rsid w:val="00BE15D8"/>
    <w:rsid w:val="00BE68DE"/>
    <w:rsid w:val="00BE7990"/>
    <w:rsid w:val="00BF011B"/>
    <w:rsid w:val="00BF34F5"/>
    <w:rsid w:val="00BF4251"/>
    <w:rsid w:val="00BF4735"/>
    <w:rsid w:val="00BF5714"/>
    <w:rsid w:val="00BF67F9"/>
    <w:rsid w:val="00BF7CE8"/>
    <w:rsid w:val="00C00AF2"/>
    <w:rsid w:val="00C02959"/>
    <w:rsid w:val="00C02DCD"/>
    <w:rsid w:val="00C03657"/>
    <w:rsid w:val="00C047CB"/>
    <w:rsid w:val="00C07D39"/>
    <w:rsid w:val="00C11C05"/>
    <w:rsid w:val="00C1369C"/>
    <w:rsid w:val="00C138E2"/>
    <w:rsid w:val="00C14412"/>
    <w:rsid w:val="00C14A6E"/>
    <w:rsid w:val="00C14F7C"/>
    <w:rsid w:val="00C160DF"/>
    <w:rsid w:val="00C16FC8"/>
    <w:rsid w:val="00C17985"/>
    <w:rsid w:val="00C17D1B"/>
    <w:rsid w:val="00C17DA0"/>
    <w:rsid w:val="00C21130"/>
    <w:rsid w:val="00C2472D"/>
    <w:rsid w:val="00C26F54"/>
    <w:rsid w:val="00C274DE"/>
    <w:rsid w:val="00C274FB"/>
    <w:rsid w:val="00C27DE1"/>
    <w:rsid w:val="00C308BB"/>
    <w:rsid w:val="00C31E2E"/>
    <w:rsid w:val="00C32012"/>
    <w:rsid w:val="00C33582"/>
    <w:rsid w:val="00C347DA"/>
    <w:rsid w:val="00C347E2"/>
    <w:rsid w:val="00C3495F"/>
    <w:rsid w:val="00C3523F"/>
    <w:rsid w:val="00C35577"/>
    <w:rsid w:val="00C371C0"/>
    <w:rsid w:val="00C4341D"/>
    <w:rsid w:val="00C443E5"/>
    <w:rsid w:val="00C46841"/>
    <w:rsid w:val="00C47172"/>
    <w:rsid w:val="00C506F7"/>
    <w:rsid w:val="00C5075E"/>
    <w:rsid w:val="00C51193"/>
    <w:rsid w:val="00C521D7"/>
    <w:rsid w:val="00C54174"/>
    <w:rsid w:val="00C57F05"/>
    <w:rsid w:val="00C6037A"/>
    <w:rsid w:val="00C609BF"/>
    <w:rsid w:val="00C622E9"/>
    <w:rsid w:val="00C63805"/>
    <w:rsid w:val="00C6521A"/>
    <w:rsid w:val="00C65709"/>
    <w:rsid w:val="00C7217B"/>
    <w:rsid w:val="00C729AC"/>
    <w:rsid w:val="00C7301D"/>
    <w:rsid w:val="00C75A9C"/>
    <w:rsid w:val="00C75CFE"/>
    <w:rsid w:val="00C75D44"/>
    <w:rsid w:val="00C76F0C"/>
    <w:rsid w:val="00C7777D"/>
    <w:rsid w:val="00C77930"/>
    <w:rsid w:val="00C80BEF"/>
    <w:rsid w:val="00C82B4F"/>
    <w:rsid w:val="00C854F2"/>
    <w:rsid w:val="00C859DF"/>
    <w:rsid w:val="00C860B5"/>
    <w:rsid w:val="00C90C94"/>
    <w:rsid w:val="00C9179F"/>
    <w:rsid w:val="00C918BC"/>
    <w:rsid w:val="00C91CCF"/>
    <w:rsid w:val="00C939F1"/>
    <w:rsid w:val="00C93AC9"/>
    <w:rsid w:val="00C9430D"/>
    <w:rsid w:val="00C94B44"/>
    <w:rsid w:val="00CA126B"/>
    <w:rsid w:val="00CA15C5"/>
    <w:rsid w:val="00CA18D5"/>
    <w:rsid w:val="00CA1F19"/>
    <w:rsid w:val="00CA32DD"/>
    <w:rsid w:val="00CA36DE"/>
    <w:rsid w:val="00CA3AA1"/>
    <w:rsid w:val="00CA4856"/>
    <w:rsid w:val="00CA69BE"/>
    <w:rsid w:val="00CA7B11"/>
    <w:rsid w:val="00CB0B6C"/>
    <w:rsid w:val="00CB0DCC"/>
    <w:rsid w:val="00CB0F93"/>
    <w:rsid w:val="00CB1489"/>
    <w:rsid w:val="00CB536A"/>
    <w:rsid w:val="00CB64C0"/>
    <w:rsid w:val="00CB657E"/>
    <w:rsid w:val="00CB69F9"/>
    <w:rsid w:val="00CB6CE1"/>
    <w:rsid w:val="00CB799B"/>
    <w:rsid w:val="00CC0934"/>
    <w:rsid w:val="00CC1ACE"/>
    <w:rsid w:val="00CC2329"/>
    <w:rsid w:val="00CC301D"/>
    <w:rsid w:val="00CC4D9C"/>
    <w:rsid w:val="00CC5368"/>
    <w:rsid w:val="00CC5B43"/>
    <w:rsid w:val="00CD0F16"/>
    <w:rsid w:val="00CD1CFB"/>
    <w:rsid w:val="00CD2500"/>
    <w:rsid w:val="00CD269A"/>
    <w:rsid w:val="00CD2A00"/>
    <w:rsid w:val="00CD3DFF"/>
    <w:rsid w:val="00CD452B"/>
    <w:rsid w:val="00CD48E3"/>
    <w:rsid w:val="00CE0C39"/>
    <w:rsid w:val="00CE2DEF"/>
    <w:rsid w:val="00CE47D8"/>
    <w:rsid w:val="00CE675F"/>
    <w:rsid w:val="00CE7135"/>
    <w:rsid w:val="00CF040E"/>
    <w:rsid w:val="00CF0417"/>
    <w:rsid w:val="00CF0F2D"/>
    <w:rsid w:val="00CF271E"/>
    <w:rsid w:val="00CF3536"/>
    <w:rsid w:val="00CF3B4C"/>
    <w:rsid w:val="00CF4EA2"/>
    <w:rsid w:val="00CF5FC9"/>
    <w:rsid w:val="00CF791E"/>
    <w:rsid w:val="00D02705"/>
    <w:rsid w:val="00D059A4"/>
    <w:rsid w:val="00D113FA"/>
    <w:rsid w:val="00D116C7"/>
    <w:rsid w:val="00D11E12"/>
    <w:rsid w:val="00D11EBF"/>
    <w:rsid w:val="00D11FF0"/>
    <w:rsid w:val="00D13899"/>
    <w:rsid w:val="00D14CFB"/>
    <w:rsid w:val="00D17DFD"/>
    <w:rsid w:val="00D17F04"/>
    <w:rsid w:val="00D20BD4"/>
    <w:rsid w:val="00D21F90"/>
    <w:rsid w:val="00D25E0D"/>
    <w:rsid w:val="00D2614D"/>
    <w:rsid w:val="00D2653E"/>
    <w:rsid w:val="00D26FE4"/>
    <w:rsid w:val="00D3047D"/>
    <w:rsid w:val="00D3122F"/>
    <w:rsid w:val="00D351B7"/>
    <w:rsid w:val="00D35C48"/>
    <w:rsid w:val="00D40C7B"/>
    <w:rsid w:val="00D46A70"/>
    <w:rsid w:val="00D47E66"/>
    <w:rsid w:val="00D5104C"/>
    <w:rsid w:val="00D526E9"/>
    <w:rsid w:val="00D527C3"/>
    <w:rsid w:val="00D551B9"/>
    <w:rsid w:val="00D568BA"/>
    <w:rsid w:val="00D57ED6"/>
    <w:rsid w:val="00D63C78"/>
    <w:rsid w:val="00D63D3D"/>
    <w:rsid w:val="00D6455A"/>
    <w:rsid w:val="00D70E9C"/>
    <w:rsid w:val="00D763C3"/>
    <w:rsid w:val="00D80111"/>
    <w:rsid w:val="00D83F68"/>
    <w:rsid w:val="00D850A6"/>
    <w:rsid w:val="00D86193"/>
    <w:rsid w:val="00D8787E"/>
    <w:rsid w:val="00D9101F"/>
    <w:rsid w:val="00D934BA"/>
    <w:rsid w:val="00D94E55"/>
    <w:rsid w:val="00DA1568"/>
    <w:rsid w:val="00DA1D27"/>
    <w:rsid w:val="00DA2173"/>
    <w:rsid w:val="00DA222B"/>
    <w:rsid w:val="00DA2C6D"/>
    <w:rsid w:val="00DA4B49"/>
    <w:rsid w:val="00DA51CD"/>
    <w:rsid w:val="00DA5291"/>
    <w:rsid w:val="00DA54DB"/>
    <w:rsid w:val="00DA5F2D"/>
    <w:rsid w:val="00DA696E"/>
    <w:rsid w:val="00DA77E9"/>
    <w:rsid w:val="00DB07F7"/>
    <w:rsid w:val="00DB269A"/>
    <w:rsid w:val="00DB2FBC"/>
    <w:rsid w:val="00DB3932"/>
    <w:rsid w:val="00DB7AE8"/>
    <w:rsid w:val="00DC10F1"/>
    <w:rsid w:val="00DC24E0"/>
    <w:rsid w:val="00DC5A9B"/>
    <w:rsid w:val="00DC6022"/>
    <w:rsid w:val="00DD046E"/>
    <w:rsid w:val="00DD15BA"/>
    <w:rsid w:val="00DD3751"/>
    <w:rsid w:val="00DD4298"/>
    <w:rsid w:val="00DD42C1"/>
    <w:rsid w:val="00DD4903"/>
    <w:rsid w:val="00DD512A"/>
    <w:rsid w:val="00DD6D3D"/>
    <w:rsid w:val="00DD7251"/>
    <w:rsid w:val="00DD7A3B"/>
    <w:rsid w:val="00DE0C5B"/>
    <w:rsid w:val="00DE27D1"/>
    <w:rsid w:val="00DE3A48"/>
    <w:rsid w:val="00DE3E69"/>
    <w:rsid w:val="00DE44ED"/>
    <w:rsid w:val="00DE544F"/>
    <w:rsid w:val="00DE5590"/>
    <w:rsid w:val="00DE5727"/>
    <w:rsid w:val="00DE6996"/>
    <w:rsid w:val="00DF0E96"/>
    <w:rsid w:val="00DF1501"/>
    <w:rsid w:val="00DF2722"/>
    <w:rsid w:val="00DF577B"/>
    <w:rsid w:val="00DF6658"/>
    <w:rsid w:val="00E009CB"/>
    <w:rsid w:val="00E00EED"/>
    <w:rsid w:val="00E024FC"/>
    <w:rsid w:val="00E02BC9"/>
    <w:rsid w:val="00E0401D"/>
    <w:rsid w:val="00E049FE"/>
    <w:rsid w:val="00E05928"/>
    <w:rsid w:val="00E060EB"/>
    <w:rsid w:val="00E063AB"/>
    <w:rsid w:val="00E067AA"/>
    <w:rsid w:val="00E06E3E"/>
    <w:rsid w:val="00E10D20"/>
    <w:rsid w:val="00E11B4A"/>
    <w:rsid w:val="00E11B8D"/>
    <w:rsid w:val="00E11CFB"/>
    <w:rsid w:val="00E1408A"/>
    <w:rsid w:val="00E15D56"/>
    <w:rsid w:val="00E17243"/>
    <w:rsid w:val="00E1747D"/>
    <w:rsid w:val="00E2021B"/>
    <w:rsid w:val="00E20AF7"/>
    <w:rsid w:val="00E220AA"/>
    <w:rsid w:val="00E26361"/>
    <w:rsid w:val="00E2646D"/>
    <w:rsid w:val="00E27452"/>
    <w:rsid w:val="00E27FF4"/>
    <w:rsid w:val="00E3263A"/>
    <w:rsid w:val="00E3331F"/>
    <w:rsid w:val="00E367B5"/>
    <w:rsid w:val="00E374D1"/>
    <w:rsid w:val="00E375CF"/>
    <w:rsid w:val="00E410C0"/>
    <w:rsid w:val="00E447C9"/>
    <w:rsid w:val="00E46F29"/>
    <w:rsid w:val="00E534F2"/>
    <w:rsid w:val="00E56DF4"/>
    <w:rsid w:val="00E57771"/>
    <w:rsid w:val="00E57DD1"/>
    <w:rsid w:val="00E57F82"/>
    <w:rsid w:val="00E60363"/>
    <w:rsid w:val="00E61DBB"/>
    <w:rsid w:val="00E624FB"/>
    <w:rsid w:val="00E65B53"/>
    <w:rsid w:val="00E70431"/>
    <w:rsid w:val="00E70809"/>
    <w:rsid w:val="00E7147C"/>
    <w:rsid w:val="00E71ABF"/>
    <w:rsid w:val="00E71D23"/>
    <w:rsid w:val="00E73CD7"/>
    <w:rsid w:val="00E74E85"/>
    <w:rsid w:val="00E75D62"/>
    <w:rsid w:val="00E76A1A"/>
    <w:rsid w:val="00E777F3"/>
    <w:rsid w:val="00E77816"/>
    <w:rsid w:val="00E77BAA"/>
    <w:rsid w:val="00E802B8"/>
    <w:rsid w:val="00E81AF3"/>
    <w:rsid w:val="00E82F14"/>
    <w:rsid w:val="00E85709"/>
    <w:rsid w:val="00E87F42"/>
    <w:rsid w:val="00E904E4"/>
    <w:rsid w:val="00E90693"/>
    <w:rsid w:val="00E90BD5"/>
    <w:rsid w:val="00E90F2A"/>
    <w:rsid w:val="00E90FAE"/>
    <w:rsid w:val="00E91097"/>
    <w:rsid w:val="00E92A39"/>
    <w:rsid w:val="00E9367A"/>
    <w:rsid w:val="00E96096"/>
    <w:rsid w:val="00E96733"/>
    <w:rsid w:val="00E97D3D"/>
    <w:rsid w:val="00EA44D4"/>
    <w:rsid w:val="00EA46FC"/>
    <w:rsid w:val="00EA7627"/>
    <w:rsid w:val="00EB0866"/>
    <w:rsid w:val="00EB0EDE"/>
    <w:rsid w:val="00EB1091"/>
    <w:rsid w:val="00EB245A"/>
    <w:rsid w:val="00EB3D47"/>
    <w:rsid w:val="00EB4417"/>
    <w:rsid w:val="00EB53FC"/>
    <w:rsid w:val="00EB62BD"/>
    <w:rsid w:val="00EB7389"/>
    <w:rsid w:val="00EC4C2B"/>
    <w:rsid w:val="00EC547B"/>
    <w:rsid w:val="00EC5661"/>
    <w:rsid w:val="00EC58E9"/>
    <w:rsid w:val="00ED4F62"/>
    <w:rsid w:val="00ED5D18"/>
    <w:rsid w:val="00ED72F9"/>
    <w:rsid w:val="00ED7671"/>
    <w:rsid w:val="00EE069A"/>
    <w:rsid w:val="00EE13AF"/>
    <w:rsid w:val="00EE2BA0"/>
    <w:rsid w:val="00EE58DC"/>
    <w:rsid w:val="00EE5950"/>
    <w:rsid w:val="00EE59D2"/>
    <w:rsid w:val="00EE6DA5"/>
    <w:rsid w:val="00EE6EDF"/>
    <w:rsid w:val="00EF2EC7"/>
    <w:rsid w:val="00EF36DE"/>
    <w:rsid w:val="00EF5303"/>
    <w:rsid w:val="00EF6F35"/>
    <w:rsid w:val="00F00263"/>
    <w:rsid w:val="00F00BF5"/>
    <w:rsid w:val="00F039E7"/>
    <w:rsid w:val="00F068AD"/>
    <w:rsid w:val="00F07316"/>
    <w:rsid w:val="00F07DDE"/>
    <w:rsid w:val="00F07F18"/>
    <w:rsid w:val="00F105A7"/>
    <w:rsid w:val="00F10A62"/>
    <w:rsid w:val="00F10DDD"/>
    <w:rsid w:val="00F110A4"/>
    <w:rsid w:val="00F1367E"/>
    <w:rsid w:val="00F139F3"/>
    <w:rsid w:val="00F1428A"/>
    <w:rsid w:val="00F14C66"/>
    <w:rsid w:val="00F16FCE"/>
    <w:rsid w:val="00F21224"/>
    <w:rsid w:val="00F223BB"/>
    <w:rsid w:val="00F23129"/>
    <w:rsid w:val="00F25185"/>
    <w:rsid w:val="00F26498"/>
    <w:rsid w:val="00F31B4A"/>
    <w:rsid w:val="00F3240E"/>
    <w:rsid w:val="00F35F74"/>
    <w:rsid w:val="00F3638C"/>
    <w:rsid w:val="00F363F3"/>
    <w:rsid w:val="00F36ADF"/>
    <w:rsid w:val="00F378D1"/>
    <w:rsid w:val="00F37CEA"/>
    <w:rsid w:val="00F437F6"/>
    <w:rsid w:val="00F457E3"/>
    <w:rsid w:val="00F45BE3"/>
    <w:rsid w:val="00F47723"/>
    <w:rsid w:val="00F51D8E"/>
    <w:rsid w:val="00F51E0A"/>
    <w:rsid w:val="00F52E6E"/>
    <w:rsid w:val="00F53051"/>
    <w:rsid w:val="00F57072"/>
    <w:rsid w:val="00F571CB"/>
    <w:rsid w:val="00F602F7"/>
    <w:rsid w:val="00F606CB"/>
    <w:rsid w:val="00F62A8B"/>
    <w:rsid w:val="00F646B3"/>
    <w:rsid w:val="00F65848"/>
    <w:rsid w:val="00F66029"/>
    <w:rsid w:val="00F66F1D"/>
    <w:rsid w:val="00F744AA"/>
    <w:rsid w:val="00F74554"/>
    <w:rsid w:val="00F7459C"/>
    <w:rsid w:val="00F7538A"/>
    <w:rsid w:val="00F765BD"/>
    <w:rsid w:val="00F77856"/>
    <w:rsid w:val="00F81E1C"/>
    <w:rsid w:val="00F844EA"/>
    <w:rsid w:val="00F84E1C"/>
    <w:rsid w:val="00F85F41"/>
    <w:rsid w:val="00F90991"/>
    <w:rsid w:val="00F90AA2"/>
    <w:rsid w:val="00F9102A"/>
    <w:rsid w:val="00F9184C"/>
    <w:rsid w:val="00F92F02"/>
    <w:rsid w:val="00F94F11"/>
    <w:rsid w:val="00F96B3E"/>
    <w:rsid w:val="00FA00C2"/>
    <w:rsid w:val="00FA08E3"/>
    <w:rsid w:val="00FA1400"/>
    <w:rsid w:val="00FA24BC"/>
    <w:rsid w:val="00FA433B"/>
    <w:rsid w:val="00FA4AD7"/>
    <w:rsid w:val="00FA5041"/>
    <w:rsid w:val="00FA7848"/>
    <w:rsid w:val="00FB13C5"/>
    <w:rsid w:val="00FB2FCE"/>
    <w:rsid w:val="00FB3564"/>
    <w:rsid w:val="00FB44F7"/>
    <w:rsid w:val="00FB58D3"/>
    <w:rsid w:val="00FB5B83"/>
    <w:rsid w:val="00FC0310"/>
    <w:rsid w:val="00FC2DEC"/>
    <w:rsid w:val="00FC52C7"/>
    <w:rsid w:val="00FC625C"/>
    <w:rsid w:val="00FC7F5D"/>
    <w:rsid w:val="00FD679F"/>
    <w:rsid w:val="00FD69FC"/>
    <w:rsid w:val="00FD6A3C"/>
    <w:rsid w:val="00FD7F53"/>
    <w:rsid w:val="00FE5068"/>
    <w:rsid w:val="00FE6273"/>
    <w:rsid w:val="00FE68DB"/>
    <w:rsid w:val="00FE69CE"/>
    <w:rsid w:val="00FE6AA2"/>
    <w:rsid w:val="00FE7C4D"/>
    <w:rsid w:val="00FF0786"/>
    <w:rsid w:val="00FF0964"/>
    <w:rsid w:val="00FF1385"/>
    <w:rsid w:val="00FF207A"/>
    <w:rsid w:val="00FF42F8"/>
    <w:rsid w:val="00FF6E4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33A0D-DC30-4C13-9D32-5FDF4109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D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4278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3062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042788"/>
    <w:pPr>
      <w:keepNext/>
      <w:keepLines/>
      <w:spacing w:before="120" w:after="120" w:line="276" w:lineRule="auto"/>
      <w:ind w:left="72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вый,Без интервала1,No Spacing"/>
    <w:link w:val="a4"/>
    <w:uiPriority w:val="1"/>
    <w:qFormat/>
    <w:rsid w:val="000255A4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5">
    <w:name w:val="Body Text Indent"/>
    <w:basedOn w:val="a"/>
    <w:link w:val="a6"/>
    <w:rsid w:val="00CC4D9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CC4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CC4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List Paragraph"/>
    <w:aliases w:val="ПАРАГРАФ,Абзац списка для документа,мой стиль"/>
    <w:basedOn w:val="a"/>
    <w:next w:val="a"/>
    <w:link w:val="a8"/>
    <w:uiPriority w:val="34"/>
    <w:qFormat/>
    <w:rsid w:val="00584215"/>
    <w:pPr>
      <w:suppressAutoHyphens/>
      <w:spacing w:line="480" w:lineRule="auto"/>
      <w:ind w:left="720"/>
      <w:contextualSpacing/>
    </w:pPr>
    <w:rPr>
      <w:lang w:eastAsia="ar-SA"/>
    </w:rPr>
  </w:style>
  <w:style w:type="paragraph" w:styleId="a9">
    <w:name w:val="Balloon Text"/>
    <w:basedOn w:val="a"/>
    <w:link w:val="aa"/>
    <w:semiHidden/>
    <w:unhideWhenUsed/>
    <w:rsid w:val="005C1D9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5C1D90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E5A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nhideWhenUsed/>
    <w:rsid w:val="003E5A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E5A38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E062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">
    <w:name w:val="Hyperlink"/>
    <w:uiPriority w:val="99"/>
    <w:unhideWhenUsed/>
    <w:rsid w:val="002F7E71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2F7E71"/>
    <w:rPr>
      <w:color w:val="800080"/>
      <w:u w:val="single"/>
    </w:rPr>
  </w:style>
  <w:style w:type="paragraph" w:customStyle="1" w:styleId="ConsPlusTitle">
    <w:name w:val="ConsPlusTitle"/>
    <w:uiPriority w:val="99"/>
    <w:rsid w:val="007D14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rsid w:val="009F5E0E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1">
    <w:name w:val="Normal (Web)"/>
    <w:basedOn w:val="a"/>
    <w:rsid w:val="007A4E2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A4E27"/>
  </w:style>
  <w:style w:type="paragraph" w:styleId="af2">
    <w:name w:val="Title"/>
    <w:basedOn w:val="a"/>
    <w:link w:val="af3"/>
    <w:qFormat/>
    <w:rsid w:val="007B4704"/>
    <w:pPr>
      <w:jc w:val="center"/>
    </w:pPr>
    <w:rPr>
      <w:b/>
      <w:bCs/>
      <w:sz w:val="28"/>
    </w:rPr>
  </w:style>
  <w:style w:type="character" w:customStyle="1" w:styleId="af3">
    <w:name w:val="Название Знак"/>
    <w:link w:val="af2"/>
    <w:rsid w:val="007B4704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NoSpacing1">
    <w:name w:val="No Spacing1"/>
    <w:uiPriority w:val="99"/>
    <w:rsid w:val="007B4704"/>
    <w:pPr>
      <w:widowControl w:val="0"/>
      <w:suppressAutoHyphens/>
    </w:pPr>
    <w:rPr>
      <w:rFonts w:eastAsia="Times New Roman" w:cs="Calibri"/>
      <w:sz w:val="22"/>
      <w:szCs w:val="22"/>
      <w:lang w:eastAsia="en-US"/>
    </w:rPr>
  </w:style>
  <w:style w:type="character" w:customStyle="1" w:styleId="a4">
    <w:name w:val="Без интервала Знак"/>
    <w:aliases w:val="новый Знак,Без интервала1 Знак,No Spacing Знак"/>
    <w:link w:val="a3"/>
    <w:uiPriority w:val="1"/>
    <w:rsid w:val="007B4704"/>
    <w:rPr>
      <w:rFonts w:ascii="Times New Roman" w:hAnsi="Times New Roman"/>
      <w:sz w:val="28"/>
      <w:szCs w:val="22"/>
      <w:lang w:eastAsia="en-US" w:bidi="ar-SA"/>
    </w:rPr>
  </w:style>
  <w:style w:type="paragraph" w:styleId="af4">
    <w:name w:val="Body Text"/>
    <w:basedOn w:val="a"/>
    <w:link w:val="af5"/>
    <w:rsid w:val="00D527C3"/>
    <w:pPr>
      <w:suppressAutoHyphens/>
      <w:spacing w:after="120"/>
    </w:pPr>
    <w:rPr>
      <w:lang w:eastAsia="ar-SA"/>
    </w:rPr>
  </w:style>
  <w:style w:type="character" w:customStyle="1" w:styleId="af5">
    <w:name w:val="Основной текст Знак"/>
    <w:link w:val="af4"/>
    <w:uiPriority w:val="99"/>
    <w:semiHidden/>
    <w:rsid w:val="00D527C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ef1edeee2edeee9f2e5eaf1f2">
    <w:name w:val="Оceсf1нedоeeвe2нedоeeйe9 тf2еe5кeaсf1тf2"/>
    <w:basedOn w:val="a"/>
    <w:uiPriority w:val="99"/>
    <w:rsid w:val="002E2CFF"/>
    <w:pPr>
      <w:widowControl w:val="0"/>
      <w:autoSpaceDE w:val="0"/>
      <w:autoSpaceDN w:val="0"/>
      <w:adjustRightInd w:val="0"/>
      <w:spacing w:after="120"/>
    </w:pPr>
  </w:style>
  <w:style w:type="paragraph" w:styleId="af6">
    <w:name w:val="Plain Text"/>
    <w:basedOn w:val="a"/>
    <w:link w:val="af7"/>
    <w:rsid w:val="00B539F7"/>
    <w:rPr>
      <w:rFonts w:ascii="Courier New" w:hAnsi="Courier New"/>
      <w:i/>
      <w:iCs/>
      <w:sz w:val="20"/>
      <w:szCs w:val="20"/>
    </w:rPr>
  </w:style>
  <w:style w:type="character" w:customStyle="1" w:styleId="af7">
    <w:name w:val="Текст Знак"/>
    <w:link w:val="af6"/>
    <w:rsid w:val="00B539F7"/>
    <w:rPr>
      <w:rFonts w:ascii="Courier New" w:eastAsia="Times New Roman" w:hAnsi="Courier New" w:cs="Courier New"/>
      <w:i/>
      <w:iCs/>
    </w:rPr>
  </w:style>
  <w:style w:type="character" w:customStyle="1" w:styleId="21">
    <w:name w:val="Основной текст (2)_"/>
    <w:link w:val="22"/>
    <w:rsid w:val="00001144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001144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1144"/>
    <w:pPr>
      <w:widowControl w:val="0"/>
      <w:shd w:val="clear" w:color="auto" w:fill="FFFFFF"/>
      <w:spacing w:after="240" w:line="314" w:lineRule="exact"/>
      <w:jc w:val="center"/>
    </w:pPr>
    <w:rPr>
      <w:sz w:val="28"/>
      <w:szCs w:val="28"/>
    </w:rPr>
  </w:style>
  <w:style w:type="character" w:customStyle="1" w:styleId="6">
    <w:name w:val="Основной текст (6)_"/>
    <w:link w:val="60"/>
    <w:rsid w:val="00001144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1144"/>
    <w:pPr>
      <w:widowControl w:val="0"/>
      <w:shd w:val="clear" w:color="auto" w:fill="FFFFFF"/>
      <w:spacing w:line="0" w:lineRule="atLeast"/>
    </w:pPr>
    <w:rPr>
      <w:i/>
      <w:iCs/>
      <w:sz w:val="20"/>
      <w:szCs w:val="20"/>
    </w:rPr>
  </w:style>
  <w:style w:type="table" w:styleId="af8">
    <w:name w:val="Table Grid"/>
    <w:basedOn w:val="a1"/>
    <w:uiPriority w:val="59"/>
    <w:rsid w:val="00660DE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rsid w:val="003053C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053C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053C9"/>
    <w:rPr>
      <w:rFonts w:ascii="Times New Roman" w:hAnsi="Times New Roman" w:cs="Times New Roman"/>
      <w:i/>
      <w:iCs/>
      <w:sz w:val="26"/>
      <w:szCs w:val="26"/>
    </w:rPr>
  </w:style>
  <w:style w:type="paragraph" w:customStyle="1" w:styleId="p12">
    <w:name w:val="p12"/>
    <w:basedOn w:val="a"/>
    <w:rsid w:val="003053C9"/>
    <w:pPr>
      <w:spacing w:before="100" w:beforeAutospacing="1" w:after="100" w:afterAutospacing="1"/>
    </w:pPr>
  </w:style>
  <w:style w:type="paragraph" w:customStyle="1" w:styleId="af9">
    <w:name w:val="Базовый"/>
    <w:rsid w:val="00B8156C"/>
    <w:pPr>
      <w:suppressAutoHyphens/>
      <w:spacing w:after="160" w:line="259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e413d3e323d3e3942353a4142">
    <w:name w:val="О1eс41н3dо3eв32н3dо3eй39 т42е35к3aс41т42"/>
    <w:basedOn w:val="a"/>
    <w:uiPriority w:val="99"/>
    <w:rsid w:val="006F4A15"/>
    <w:pPr>
      <w:widowControl w:val="0"/>
      <w:autoSpaceDE w:val="0"/>
      <w:autoSpaceDN w:val="0"/>
      <w:adjustRightInd w:val="0"/>
      <w:spacing w:after="120"/>
    </w:pPr>
    <w:rPr>
      <w:kern w:val="1"/>
      <w:lang w:eastAsia="zh-CN" w:bidi="hi-IN"/>
    </w:rPr>
  </w:style>
  <w:style w:type="paragraph" w:customStyle="1" w:styleId="ConsPlusTitle0">
    <w:name w:val="ConsPlusTitle"/>
    <w:next w:val="a"/>
    <w:rsid w:val="00C274DE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ja-JP" w:bidi="fa-IR"/>
    </w:rPr>
  </w:style>
  <w:style w:type="numbering" w:customStyle="1" w:styleId="11">
    <w:name w:val="Нет списка1"/>
    <w:next w:val="a2"/>
    <w:uiPriority w:val="99"/>
    <w:semiHidden/>
    <w:unhideWhenUsed/>
    <w:rsid w:val="000B5C79"/>
  </w:style>
  <w:style w:type="paragraph" w:customStyle="1" w:styleId="afa">
    <w:name w:val="таблица_название"/>
    <w:rsid w:val="000B5C79"/>
    <w:pPr>
      <w:spacing w:before="180" w:after="120"/>
      <w:ind w:left="567" w:right="567"/>
    </w:pPr>
    <w:rPr>
      <w:rFonts w:ascii="Arial Narrow" w:eastAsia="Times New Roman" w:hAnsi="Arial Narrow"/>
      <w:b/>
      <w:sz w:val="24"/>
    </w:rPr>
  </w:style>
  <w:style w:type="character" w:customStyle="1" w:styleId="12">
    <w:name w:val="Основной шрифт абзаца1"/>
    <w:rsid w:val="000B5C79"/>
  </w:style>
  <w:style w:type="paragraph" w:customStyle="1" w:styleId="Default">
    <w:name w:val="Default"/>
    <w:rsid w:val="000B5C7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s2">
    <w:name w:val="s2"/>
    <w:rsid w:val="000B5C79"/>
  </w:style>
  <w:style w:type="paragraph" w:customStyle="1" w:styleId="p3">
    <w:name w:val="p3"/>
    <w:basedOn w:val="a"/>
    <w:rsid w:val="000B5C79"/>
    <w:pPr>
      <w:spacing w:before="100" w:after="100" w:line="276" w:lineRule="auto"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3">
    <w:name w:val="Обычный1"/>
    <w:rsid w:val="000B5C79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Arial"/>
      <w:kern w:val="1"/>
      <w:sz w:val="22"/>
      <w:szCs w:val="22"/>
      <w:lang w:eastAsia="ar-SA"/>
    </w:rPr>
  </w:style>
  <w:style w:type="paragraph" w:customStyle="1" w:styleId="afb">
    <w:name w:val="Содержимое таблицы"/>
    <w:basedOn w:val="a"/>
    <w:rsid w:val="000B5C79"/>
    <w:pPr>
      <w:widowControl w:val="0"/>
      <w:suppressLineNumber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ConsPlusCell">
    <w:name w:val="ConsPlusCell"/>
    <w:qFormat/>
    <w:rsid w:val="000B5C79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7">
    <w:name w:val="Основной текст (7)_"/>
    <w:link w:val="70"/>
    <w:rsid w:val="002F47E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F47E1"/>
    <w:pPr>
      <w:widowControl w:val="0"/>
      <w:shd w:val="clear" w:color="auto" w:fill="FFFFFF"/>
      <w:spacing w:before="540" w:after="960" w:line="0" w:lineRule="atLeast"/>
    </w:pPr>
    <w:rPr>
      <w:sz w:val="18"/>
      <w:szCs w:val="18"/>
    </w:rPr>
  </w:style>
  <w:style w:type="character" w:customStyle="1" w:styleId="ConsPlusNormal0">
    <w:name w:val="ConsPlusNormal Знак"/>
    <w:link w:val="ConsPlusNormal"/>
    <w:locked/>
    <w:rsid w:val="002F47E1"/>
    <w:rPr>
      <w:rFonts w:ascii="Arial" w:eastAsia="Times New Roman" w:hAnsi="Arial" w:cs="Arial"/>
      <w:lang w:val="ru-RU" w:eastAsia="ru-RU" w:bidi="ar-SA"/>
    </w:rPr>
  </w:style>
  <w:style w:type="character" w:customStyle="1" w:styleId="afc">
    <w:name w:val="Основной текст_"/>
    <w:link w:val="14"/>
    <w:rsid w:val="00BD368D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c"/>
    <w:rsid w:val="00BD368D"/>
    <w:pPr>
      <w:widowControl w:val="0"/>
      <w:shd w:val="clear" w:color="auto" w:fill="FFFFFF"/>
      <w:spacing w:after="180" w:line="324" w:lineRule="exact"/>
      <w:jc w:val="both"/>
    </w:pPr>
    <w:rPr>
      <w:sz w:val="28"/>
      <w:szCs w:val="28"/>
    </w:rPr>
  </w:style>
  <w:style w:type="table" w:customStyle="1" w:styleId="15">
    <w:name w:val="Сетка таблицы1"/>
    <w:basedOn w:val="a1"/>
    <w:next w:val="af8"/>
    <w:uiPriority w:val="59"/>
    <w:rsid w:val="0029061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7852F6"/>
    <w:pPr>
      <w:numPr>
        <w:numId w:val="1"/>
      </w:numPr>
    </w:pPr>
  </w:style>
  <w:style w:type="paragraph" w:customStyle="1" w:styleId="Standard">
    <w:name w:val="Standard"/>
    <w:rsid w:val="0045569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45569E"/>
    <w:pPr>
      <w:numPr>
        <w:numId w:val="2"/>
      </w:numPr>
    </w:pPr>
  </w:style>
  <w:style w:type="table" w:customStyle="1" w:styleId="24">
    <w:name w:val="Сетка таблицы2"/>
    <w:basedOn w:val="a1"/>
    <w:next w:val="af8"/>
    <w:uiPriority w:val="59"/>
    <w:rsid w:val="00FA4A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1">
    <w:name w:val="WW8Num21"/>
    <w:basedOn w:val="a2"/>
    <w:rsid w:val="00242B6F"/>
    <w:pPr>
      <w:numPr>
        <w:numId w:val="10"/>
      </w:numPr>
    </w:pPr>
  </w:style>
  <w:style w:type="character" w:customStyle="1" w:styleId="10">
    <w:name w:val="Заголовок 1 Знак"/>
    <w:link w:val="1"/>
    <w:rsid w:val="0004278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42788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042788"/>
  </w:style>
  <w:style w:type="table" w:customStyle="1" w:styleId="31">
    <w:name w:val="Сетка таблицы3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042788"/>
  </w:style>
  <w:style w:type="table" w:customStyle="1" w:styleId="111">
    <w:name w:val="Сетка таблицы1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8"/>
    <w:uiPriority w:val="59"/>
    <w:rsid w:val="000427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ПАРАГРАФ Знак,Абзац списка для документа Знак,мой стиль Знак"/>
    <w:link w:val="a7"/>
    <w:uiPriority w:val="34"/>
    <w:rsid w:val="00042788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6">
    <w:name w:val="Основной текст Знак1"/>
    <w:locked/>
    <w:rsid w:val="00042788"/>
    <w:rPr>
      <w:rFonts w:ascii="Times New Roman" w:hAnsi="Times New Roman"/>
      <w:sz w:val="28"/>
    </w:rPr>
  </w:style>
  <w:style w:type="character" w:styleId="afd">
    <w:name w:val="Strong"/>
    <w:uiPriority w:val="22"/>
    <w:qFormat/>
    <w:rsid w:val="00042788"/>
    <w:rPr>
      <w:b/>
      <w:bCs/>
    </w:rPr>
  </w:style>
  <w:style w:type="character" w:customStyle="1" w:styleId="WW8Num1z7">
    <w:name w:val="WW8Num1z7"/>
    <w:rsid w:val="00042788"/>
  </w:style>
  <w:style w:type="character" w:customStyle="1" w:styleId="extended-textshort">
    <w:name w:val="extended-text__short"/>
    <w:uiPriority w:val="99"/>
    <w:rsid w:val="00042788"/>
  </w:style>
  <w:style w:type="paragraph" w:customStyle="1" w:styleId="afe">
    <w:name w:val="Знак"/>
    <w:basedOn w:val="a"/>
    <w:rsid w:val="000427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Абзац списка1"/>
    <w:basedOn w:val="a"/>
    <w:rsid w:val="00042788"/>
    <w:pPr>
      <w:suppressAutoHyphens/>
      <w:spacing w:after="200" w:line="276" w:lineRule="auto"/>
      <w:ind w:left="720"/>
    </w:pPr>
    <w:rPr>
      <w:rFonts w:ascii="Calibri" w:hAnsi="Calibri" w:cs="Calibri"/>
      <w:kern w:val="2"/>
      <w:sz w:val="22"/>
      <w:szCs w:val="22"/>
      <w:lang w:eastAsia="zh-CN"/>
    </w:rPr>
  </w:style>
  <w:style w:type="character" w:customStyle="1" w:styleId="aff">
    <w:name w:val="Заполнение_форм"/>
    <w:uiPriority w:val="99"/>
    <w:qFormat/>
    <w:rsid w:val="00042788"/>
    <w:rPr>
      <w:rFonts w:ascii="Calibri" w:hAnsi="Calibri"/>
      <w:sz w:val="24"/>
    </w:rPr>
  </w:style>
  <w:style w:type="numbering" w:customStyle="1" w:styleId="32">
    <w:name w:val="Нет списка3"/>
    <w:next w:val="a2"/>
    <w:uiPriority w:val="99"/>
    <w:semiHidden/>
    <w:unhideWhenUsed/>
    <w:rsid w:val="00946BD8"/>
  </w:style>
  <w:style w:type="table" w:customStyle="1" w:styleId="4">
    <w:name w:val="Сетка таблицы4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46BD8"/>
  </w:style>
  <w:style w:type="table" w:customStyle="1" w:styleId="121">
    <w:name w:val="Сетка таблицы1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8"/>
    <w:uiPriority w:val="59"/>
    <w:rsid w:val="00946BD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03062A"/>
    <w:rPr>
      <w:rFonts w:ascii="Times New Roman" w:eastAsia="Times New Roman" w:hAnsi="Times New Roman"/>
      <w:sz w:val="28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03062A"/>
  </w:style>
  <w:style w:type="paragraph" w:styleId="26">
    <w:name w:val="Body Text 2"/>
    <w:basedOn w:val="a"/>
    <w:link w:val="27"/>
    <w:semiHidden/>
    <w:rsid w:val="0003062A"/>
    <w:pPr>
      <w:jc w:val="both"/>
    </w:pPr>
    <w:rPr>
      <w:sz w:val="28"/>
    </w:rPr>
  </w:style>
  <w:style w:type="character" w:customStyle="1" w:styleId="27">
    <w:name w:val="Основной текст 2 Знак"/>
    <w:link w:val="26"/>
    <w:semiHidden/>
    <w:rsid w:val="0003062A"/>
    <w:rPr>
      <w:rFonts w:ascii="Times New Roman" w:eastAsia="Times New Roman" w:hAnsi="Times New Roman"/>
      <w:sz w:val="28"/>
      <w:szCs w:val="24"/>
    </w:rPr>
  </w:style>
  <w:style w:type="paragraph" w:styleId="28">
    <w:name w:val="Body Text Indent 2"/>
    <w:basedOn w:val="a"/>
    <w:link w:val="29"/>
    <w:semiHidden/>
    <w:unhideWhenUsed/>
    <w:rsid w:val="0003062A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link w:val="28"/>
    <w:semiHidden/>
    <w:rsid w:val="0003062A"/>
    <w:rPr>
      <w:rFonts w:ascii="Times New Roman" w:eastAsia="Times New Roman" w:hAnsi="Times New Roman"/>
      <w:sz w:val="24"/>
      <w:szCs w:val="24"/>
    </w:rPr>
  </w:style>
  <w:style w:type="paragraph" w:styleId="33">
    <w:name w:val="Body Text Indent 3"/>
    <w:basedOn w:val="a"/>
    <w:link w:val="34"/>
    <w:semiHidden/>
    <w:unhideWhenUsed/>
    <w:rsid w:val="0003062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03062A"/>
    <w:rPr>
      <w:rFonts w:ascii="Times New Roman" w:eastAsia="Times New Roman" w:hAnsi="Times New Roman"/>
      <w:sz w:val="16"/>
      <w:szCs w:val="16"/>
    </w:rPr>
  </w:style>
  <w:style w:type="character" w:styleId="aff0">
    <w:name w:val="page number"/>
    <w:semiHidden/>
    <w:rsid w:val="0003062A"/>
  </w:style>
  <w:style w:type="table" w:customStyle="1" w:styleId="5">
    <w:name w:val="Сетка таблицы5"/>
    <w:basedOn w:val="a1"/>
    <w:next w:val="af8"/>
    <w:uiPriority w:val="59"/>
    <w:rsid w:val="0003062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941E1E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941E1E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">
    <w:name w:val="xl73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5">
    <w:name w:val="xl75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941E1E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941E1E"/>
    <w:pPr>
      <w:spacing w:before="100" w:beforeAutospacing="1" w:after="100" w:afterAutospacing="1"/>
    </w:pPr>
  </w:style>
  <w:style w:type="paragraph" w:customStyle="1" w:styleId="xl78">
    <w:name w:val="xl78"/>
    <w:basedOn w:val="a"/>
    <w:rsid w:val="00941E1E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94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41E1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941E1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41E1E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941E1E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FA7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rsid w:val="00FA7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FA7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7">
    <w:name w:val="xl87"/>
    <w:basedOn w:val="a"/>
    <w:rsid w:val="00FA7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FA7848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FA7848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A7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3">
    <w:name w:val="xl93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4">
    <w:name w:val="xl94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5">
    <w:name w:val="xl95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6">
    <w:name w:val="xl96"/>
    <w:basedOn w:val="a"/>
    <w:rsid w:val="00250320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25032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2503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</w:rPr>
  </w:style>
  <w:style w:type="paragraph" w:customStyle="1" w:styleId="xl100">
    <w:name w:val="xl100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1">
    <w:name w:val="xl101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2">
    <w:name w:val="xl102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</w:rPr>
  </w:style>
  <w:style w:type="paragraph" w:customStyle="1" w:styleId="xl103">
    <w:name w:val="xl103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4">
    <w:name w:val="xl104"/>
    <w:basedOn w:val="a"/>
    <w:rsid w:val="00615936"/>
    <w:pP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7">
    <w:name w:val="xl107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8">
    <w:name w:val="xl108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109">
    <w:name w:val="xl109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0">
    <w:name w:val="xl110"/>
    <w:basedOn w:val="a"/>
    <w:rsid w:val="00615936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61593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61593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615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615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615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7">
    <w:name w:val="xl117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8">
    <w:name w:val="xl118"/>
    <w:basedOn w:val="a"/>
    <w:rsid w:val="00615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19">
    <w:name w:val="xl119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0">
    <w:name w:val="xl120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123">
    <w:name w:val="xl123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4">
    <w:name w:val="xl124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26">
    <w:name w:val="xl126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7">
    <w:name w:val="xl127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8">
    <w:name w:val="xl128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9">
    <w:name w:val="xl129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30">
    <w:name w:val="xl130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31">
    <w:name w:val="xl131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2">
    <w:name w:val="xl132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3">
    <w:name w:val="xl133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34">
    <w:name w:val="xl134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35">
    <w:name w:val="xl135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36">
    <w:name w:val="xl136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7">
    <w:name w:val="xl137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38">
    <w:name w:val="xl138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39">
    <w:name w:val="xl139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40">
    <w:name w:val="xl140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8"/>
      <w:szCs w:val="28"/>
    </w:rPr>
  </w:style>
  <w:style w:type="paragraph" w:customStyle="1" w:styleId="xl142">
    <w:name w:val="xl142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43">
    <w:name w:val="xl143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4">
    <w:name w:val="xl144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145">
    <w:name w:val="xl145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47">
    <w:name w:val="xl147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8">
    <w:name w:val="xl148"/>
    <w:basedOn w:val="a"/>
    <w:rsid w:val="00615936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49">
    <w:name w:val="xl149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0">
    <w:name w:val="xl150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1">
    <w:name w:val="xl151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8"/>
      <w:szCs w:val="28"/>
    </w:rPr>
  </w:style>
  <w:style w:type="paragraph" w:customStyle="1" w:styleId="xl152">
    <w:name w:val="xl152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3">
    <w:name w:val="xl153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54">
    <w:name w:val="xl154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5">
    <w:name w:val="xl155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both"/>
      <w:textAlignment w:val="center"/>
    </w:pPr>
    <w:rPr>
      <w:b/>
      <w:bCs/>
      <w:i/>
      <w:iCs/>
      <w:sz w:val="28"/>
      <w:szCs w:val="28"/>
    </w:rPr>
  </w:style>
  <w:style w:type="paragraph" w:customStyle="1" w:styleId="xl156">
    <w:name w:val="xl156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57">
    <w:name w:val="xl157"/>
    <w:basedOn w:val="a"/>
    <w:rsid w:val="00615936"/>
    <w:pP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58">
    <w:name w:val="xl158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15936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1">
    <w:name w:val="xl161"/>
    <w:basedOn w:val="a"/>
    <w:rsid w:val="00615936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63">
    <w:name w:val="xl163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64">
    <w:name w:val="xl164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65">
    <w:name w:val="xl165"/>
    <w:basedOn w:val="a"/>
    <w:rsid w:val="00615936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6">
    <w:name w:val="xl166"/>
    <w:basedOn w:val="a"/>
    <w:rsid w:val="00615936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8"/>
      <w:szCs w:val="28"/>
    </w:rPr>
  </w:style>
  <w:style w:type="paragraph" w:customStyle="1" w:styleId="xl167">
    <w:name w:val="xl167"/>
    <w:basedOn w:val="a"/>
    <w:rsid w:val="00615936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68">
    <w:name w:val="xl168"/>
    <w:basedOn w:val="a"/>
    <w:rsid w:val="00615936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69">
    <w:name w:val="xl169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0">
    <w:name w:val="xl170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1">
    <w:name w:val="xl171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rsid w:val="00615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3">
    <w:name w:val="xl173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4">
    <w:name w:val="xl174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615936"/>
    <w:pPr>
      <w:pBdr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6">
    <w:name w:val="xl176"/>
    <w:basedOn w:val="a"/>
    <w:rsid w:val="0061593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7">
    <w:name w:val="xl177"/>
    <w:basedOn w:val="a"/>
    <w:rsid w:val="0061593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8">
    <w:name w:val="xl178"/>
    <w:basedOn w:val="a"/>
    <w:rsid w:val="00615936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79">
    <w:name w:val="xl179"/>
    <w:basedOn w:val="a"/>
    <w:rsid w:val="00615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0">
    <w:name w:val="xl180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181">
    <w:name w:val="xl181"/>
    <w:basedOn w:val="a"/>
    <w:rsid w:val="00615936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2">
    <w:name w:val="xl182"/>
    <w:basedOn w:val="a"/>
    <w:rsid w:val="00615936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83">
    <w:name w:val="xl183"/>
    <w:basedOn w:val="a"/>
    <w:rsid w:val="00615936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4">
    <w:name w:val="xl184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85">
    <w:name w:val="xl185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6">
    <w:name w:val="xl186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7">
    <w:name w:val="xl187"/>
    <w:basedOn w:val="a"/>
    <w:rsid w:val="00615936"/>
    <w:pPr>
      <w:spacing w:before="100" w:beforeAutospacing="1" w:after="100" w:afterAutospacing="1"/>
      <w:jc w:val="center"/>
      <w:textAlignment w:val="top"/>
    </w:pPr>
  </w:style>
  <w:style w:type="paragraph" w:customStyle="1" w:styleId="xl188">
    <w:name w:val="xl188"/>
    <w:basedOn w:val="a"/>
    <w:rsid w:val="00615936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89">
    <w:name w:val="xl189"/>
    <w:basedOn w:val="a"/>
    <w:rsid w:val="00615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font5">
    <w:name w:val="font5"/>
    <w:basedOn w:val="a"/>
    <w:rsid w:val="00772829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77282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77282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72829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049F-EDBF-433C-B4E0-DCE929AE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68573</Words>
  <Characters>390868</Characters>
  <Application>Microsoft Office Word</Application>
  <DocSecurity>0</DocSecurity>
  <Lines>3257</Lines>
  <Paragraphs>917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458524</CharactersWithSpaces>
  <SharedDoc>false</SharedDoc>
  <HLinks>
    <vt:vector size="48" baseType="variant">
      <vt:variant>
        <vt:i4>70254626</vt:i4>
      </vt:variant>
      <vt:variant>
        <vt:i4>21</vt:i4>
      </vt:variant>
      <vt:variant>
        <vt:i4>0</vt:i4>
      </vt:variant>
      <vt:variant>
        <vt:i4>5</vt:i4>
      </vt:variant>
      <vt:variant>
        <vt:lpwstr>http://право-минюст.рф/</vt:lpwstr>
      </vt:variant>
      <vt:variant>
        <vt:lpwstr/>
      </vt:variant>
      <vt:variant>
        <vt:i4>655371</vt:i4>
      </vt:variant>
      <vt:variant>
        <vt:i4>18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  <vt:variant>
        <vt:i4>5963777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consultantplus://offline/ref=5AB35AA39909D408213171C4FA47E61D03A3F43E4AA55A74408B2CD8B1RDgAL</vt:lpwstr>
      </vt:variant>
      <vt:variant>
        <vt:lpwstr/>
      </vt:variant>
      <vt:variant>
        <vt:i4>1507341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consultantplus://offline/ref=F0D986455161B830629040E39E45DE98C6857C4CDB7D7742363D352AACB0E7N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consultantplus://offline/ref=B415D04ED68CF67590554F40532BD9EE2F58C238C070660D3735A9DD06DAB77E1265C8E97AwBw3M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consultantplus://offline/ref=B90B56154603B4365EB2FCCB5F7DF3BF0B06D52474340C13498E0DC19B626A870F54251371913AF8i2qFM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Shelaru</dc:creator>
  <cp:lastModifiedBy>User</cp:lastModifiedBy>
  <cp:revision>5</cp:revision>
  <cp:lastPrinted>2025-03-17T10:51:00Z</cp:lastPrinted>
  <dcterms:created xsi:type="dcterms:W3CDTF">2025-03-17T10:48:00Z</dcterms:created>
  <dcterms:modified xsi:type="dcterms:W3CDTF">2025-04-28T12:43:00Z</dcterms:modified>
</cp:coreProperties>
</file>